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COTTON VALLEY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COTTON VALLEY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#01, WEST WELL @ SOUTH PLANT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#02, NORTH WELL @ NORTH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#03, EAST WELL @ SOUTH PLANT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#04, SOUTH WELL @ NORTH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BRUCE LEE, JR.</w:t>
                  </w:r>
                  <w:r>
                    <w:rPr>
                      <w:rFonts w:ascii="Calibri" w:hAnsi="Calibri" w:eastAsia="Calibri"/>
                      <w:color w:val="000000"/>
                      <w:sz w:val="22"/>
                    </w:rPr>
                    <w:t xml:space="preserve"> at  </w:t>
                  </w:r>
                  <w:r>
                    <w:rPr>
                      <w:rFonts w:ascii="Calibri" w:hAnsi="Calibri" w:eastAsia="Calibri"/>
                      <w:color w:val="000000"/>
                      <w:sz w:val="22"/>
                    </w:rPr>
                    <w:t xml:space="preserve">318-832-4283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7/1/2025 - 5/28/2025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0.01 - 3.88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ADKINS AND WEST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160 AND COX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ADKINS AND WEST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160 AND COX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26 - 34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6.1 - 10.2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8.07 - 8.21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113.5 - 116.2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COTTON VALLEY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COTTON VALLEY WATER SYSTEM</w:t>
                  </w:r>
                  <w:r>
                    <w:rPr>
                      <w:rFonts w:ascii="Calibri" w:hAnsi="Calibri" w:eastAsia="Calibri"/>
                      <w:color w:val="000000"/>
                      <w:sz w:val="22"/>
                    </w:rPr>
                    <w:t xml:space="preserve"> and </w:t>
                  </w:r>
                  <w:r>
                    <w:rPr>
                      <w:rFonts w:ascii="Calibri" w:hAnsi="Calibri" w:eastAsia="Calibri"/>
                      <w:color w:val="000000"/>
                      <w:sz w:val="22"/>
                    </w:rPr>
                    <w:t xml:space="preserve">BRUCE LEE, JR. BUS Phone: 318-832-4283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COTTON VALLEY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