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DIXIE INN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LA1119006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DIXIE INN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LA1119006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DONNA HOFFOSS</w:t>
                  </w:r>
                  <w:r>
                    <w:rPr>
                      <w:rFonts w:ascii="Calibri" w:hAnsi="Calibri" w:eastAsia="Calibri"/>
                      <w:color w:val="000000"/>
                      <w:sz w:val="22"/>
                    </w:rPr>
                    <w:t xml:space="preserve"> at  </w:t>
                  </w:r>
                  <w:r>
                    <w:rPr>
                      <w:rFonts w:ascii="Calibri" w:hAnsi="Calibri" w:eastAsia="Calibri"/>
                      <w:color w:val="000000"/>
                      <w:sz w:val="22"/>
                    </w:rPr>
                    <w:t xml:space="preserve">318-377-6855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9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0.883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0.616 - 0.883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1.96 - 2.04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80 @ SOUTHFIELD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MCARTHUR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80 @ SOUTHFIELD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MCARTHUR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33 - 39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29.1 - 33.2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0.25 - 0.55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5.65 - 5.68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14.5 - 15.7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DIXIE INN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DIXIE INN WATER SYSTEM</w:t>
                  </w:r>
                  <w:r>
                    <w:rPr>
                      <w:rFonts w:ascii="Calibri" w:hAnsi="Calibri" w:eastAsia="Calibri"/>
                      <w:color w:val="000000"/>
                      <w:sz w:val="22"/>
                    </w:rPr>
                    <w:t xml:space="preserve"> and </w:t>
                  </w:r>
                  <w:r>
                    <w:rPr>
                      <w:rFonts w:ascii="Calibri" w:hAnsi="Calibri" w:eastAsia="Calibri"/>
                      <w:color w:val="000000"/>
                      <w:sz w:val="22"/>
                    </w:rPr>
                    <w:t xml:space="preserve">DONNA HOFFOSS BUS Phone: 318-377-6855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DIXIE INN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