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DIXIE OVERLAND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DIXIE OVERLAND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HWY 80 (PLANT)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HWY 80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KATIE LANE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FULLER CEMETERY ROAD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BRANDON PERRYMAN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0.0 - 3.8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TOLUENE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factories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0.205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0.0174 - 0.235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COUNTRY PINES @ HWY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HARVEYS BARBER SHOP ROAD @ STUCKEY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COUNTRY PINES @ HWY 80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HARVEYS BARBER SHOP ROAD @ STUCKEY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7.8 - 42.1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0.05 - 2.56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5.8 - 7.35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28.1 - 59.3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41.2 - 43.6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51.9 - 54.4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DIXIE OVERLAND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DIXIE OVERLAND WATER SYSTEM</w:t>
                  </w:r>
                  <w:r>
                    <w:rPr>
                      <w:rFonts w:ascii="Calibri" w:hAnsi="Calibri" w:eastAsia="Calibri"/>
                      <w:color w:val="000000"/>
                      <w:sz w:val="22"/>
                    </w:rPr>
                    <w:t xml:space="preserve"> and </w:t>
                  </w:r>
                  <w:r>
                    <w:rPr>
                      <w:rFonts w:ascii="Calibri" w:hAnsi="Calibri" w:eastAsia="Calibri"/>
                      <w:color w:val="000000"/>
                      <w:sz w:val="22"/>
                    </w:rPr>
                    <w:t xml:space="preserve">BRANDON PERRYMAN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DIXIE OVERLAND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