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DUBBERLY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DUBBERLY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PATTERSON WELL (4220 HWY 531)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FELLOWSHIP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PATTERSON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CURTIS HIRTH</w:t>
                  </w:r>
                  <w:r>
                    <w:rPr>
                      <w:rFonts w:ascii="Calibri" w:hAnsi="Calibri" w:eastAsia="Calibri"/>
                      <w:color w:val="000000"/>
                      <w:sz w:val="22"/>
                    </w:rPr>
                    <w:t xml:space="preserve"> at  </w:t>
                  </w:r>
                  <w:r>
                    <w:rPr>
                      <w:rFonts w:ascii="Calibri" w:hAnsi="Calibri" w:eastAsia="Calibri"/>
                      <w:color w:val="000000"/>
                      <w:sz w:val="22"/>
                    </w:rPr>
                    <w:t xml:space="preserve">318-371-9528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0.32 - 1.37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 PERO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156 STUCKEY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 PERO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156 STUCKEY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DUBBERLY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DUBBERLY WATER SYSTEM</w:t>
                  </w:r>
                  <w:r>
                    <w:rPr>
                      <w:rFonts w:ascii="Calibri" w:hAnsi="Calibri" w:eastAsia="Calibri"/>
                      <w:color w:val="000000"/>
                      <w:sz w:val="22"/>
                    </w:rPr>
                    <w:t xml:space="preserve"> and </w:t>
                  </w:r>
                  <w:r>
                    <w:rPr>
                      <w:rFonts w:ascii="Calibri" w:hAnsi="Calibri" w:eastAsia="Calibri"/>
                      <w:color w:val="000000"/>
                      <w:sz w:val="22"/>
                    </w:rPr>
                    <w:t xml:space="preserve">CURTIS HIRTH BUS Phone: 318-371-9528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DUBBERLY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