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GERMANTOWN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GERMANTOWN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DOGWOOD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DOGWOOD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DOGWOOD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DORCHEAT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DOGWOOD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DUSTIN SMITH</w:t>
                  </w:r>
                  <w:r>
                    <w:rPr>
                      <w:rFonts w:ascii="Calibri" w:hAnsi="Calibri" w:eastAsia="Calibri"/>
                      <w:color w:val="000000"/>
                      <w:sz w:val="22"/>
                    </w:rPr>
                    <w:t xml:space="preserve"> at  </w:t>
                  </w:r>
                  <w:r>
                    <w:rPr>
                      <w:rFonts w:ascii="Calibri" w:hAnsi="Calibri" w:eastAsia="Calibri"/>
                      <w:color w:val="000000"/>
                      <w:sz w:val="22"/>
                    </w:rPr>
                    <w:t xml:space="preserve">318-377-8004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9/8/2025 - 9/11/2025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9/8/2025 - 9/11/2025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0.68 - 1.78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EXCL. RADON &amp; U</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1.87 - 2.98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NORTHWOOD @ HWY 159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WOODARD @ ASPEN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NORTHWOOD @ HWY 159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WOODARD @ ASPEN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29.6 - 38.6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1.16 - 2.29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6.27 - 6.43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26.5 - 30.5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GERMANTOWN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GERMANTOWN WATER SYSTEM</w:t>
                  </w:r>
                  <w:r>
                    <w:rPr>
                      <w:rFonts w:ascii="Calibri" w:hAnsi="Calibri" w:eastAsia="Calibri"/>
                      <w:color w:val="000000"/>
                      <w:sz w:val="22"/>
                    </w:rPr>
                    <w:t xml:space="preserve"> and </w:t>
                  </w:r>
                  <w:r>
                    <w:rPr>
                      <w:rFonts w:ascii="Calibri" w:hAnsi="Calibri" w:eastAsia="Calibri"/>
                      <w:color w:val="000000"/>
                      <w:sz w:val="22"/>
                    </w:rPr>
                    <w:t xml:space="preserve">DUSTIN SMITH BUS Phone: 318-377-8004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GERMANTOWN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