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GILARK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GILARK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CARRELL</w:t>
                  </w:r>
                  <w:r>
                    <w:rPr>
                      <w:rFonts w:ascii="Calibri" w:hAnsi="Calibri" w:eastAsia="Calibri"/>
                      <w:color w:val="000000"/>
                      <w:sz w:val="22"/>
                    </w:rPr>
                    <w:t xml:space="preserve"> at  </w:t>
                  </w:r>
                  <w:r>
                    <w:rPr>
                      <w:rFonts w:ascii="Calibri" w:hAnsi="Calibri" w:eastAsia="Calibri"/>
                      <w:color w:val="000000"/>
                      <w:sz w:val="22"/>
                    </w:rPr>
                    <w:t xml:space="preserve">318-423-4409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0.698 - 1.97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1.89 - 2.67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1541 METHODIST CAMP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FRENCH DELANEY AND ALLEN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1541 METHODIST CAMP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FRENCH DELANEY AND ALLEN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27.1 - 35.4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1.35 - 2.04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5.88 - 6.03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35.3 - 47.5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GILARK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GILARK WATER SYSTEM</w:t>
                  </w:r>
                  <w:r>
                    <w:rPr>
                      <w:rFonts w:ascii="Calibri" w:hAnsi="Calibri" w:eastAsia="Calibri"/>
                      <w:color w:val="000000"/>
                      <w:sz w:val="22"/>
                    </w:rPr>
                    <w:t xml:space="preserve"> and </w:t>
                  </w:r>
                  <w:r>
                    <w:rPr>
                      <w:rFonts w:ascii="Calibri" w:hAnsi="Calibri" w:eastAsia="Calibri"/>
                      <w:color w:val="000000"/>
                      <w:sz w:val="22"/>
                    </w:rPr>
                    <w:t xml:space="preserve">JAMES CARRELL BUS Phone: 318-423-4409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GILARK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