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HEFLIN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HEFLIN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(BALL FIELD)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(NEW WELL @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RALPH JONES</w:t>
                  </w:r>
                  <w:r>
                    <w:rPr>
                      <w:rFonts w:ascii="Calibri" w:hAnsi="Calibri" w:eastAsia="Calibri"/>
                      <w:color w:val="000000"/>
                      <w:sz w:val="22"/>
                    </w:rPr>
                    <w:t xml:space="preserve"> at  </w:t>
                  </w:r>
                  <w:r>
                    <w:rPr>
                      <w:rFonts w:ascii="Calibri" w:hAnsi="Calibri" w:eastAsia="Calibri"/>
                      <w:color w:val="000000"/>
                      <w:sz w:val="22"/>
                    </w:rPr>
                    <w:t xml:space="preserve">318-377-9799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0.57 - 4.0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0.0552 - 0.366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371 AND WOODMILL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792 AND TED RISER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371 AND WOODMILL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792 AND TED RISER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0.22 - 0.25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6.22 - 6.58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61.5 - 68.4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HEFLIN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HEFLIN WATER SYSTEM</w:t>
                  </w:r>
                  <w:r>
                    <w:rPr>
                      <w:rFonts w:ascii="Calibri" w:hAnsi="Calibri" w:eastAsia="Calibri"/>
                      <w:color w:val="000000"/>
                      <w:sz w:val="22"/>
                    </w:rPr>
                    <w:t xml:space="preserve"> and </w:t>
                  </w:r>
                  <w:r>
                    <w:rPr>
                      <w:rFonts w:ascii="Calibri" w:hAnsi="Calibri" w:eastAsia="Calibri"/>
                      <w:color w:val="000000"/>
                      <w:sz w:val="22"/>
                    </w:rPr>
                    <w:t xml:space="preserve">RALPH JONES BUS Phone: 318-377-9799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HEFLIN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