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HORSE SHOE ROAD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HORSE SHOE ROAD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SOUTH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RYAN STEWART</w:t>
                  </w:r>
                  <w:r>
                    <w:rPr>
                      <w:rFonts w:ascii="Calibri" w:hAnsi="Calibri" w:eastAsia="Calibri"/>
                      <w:color w:val="000000"/>
                      <w:sz w:val="22"/>
                    </w:rPr>
                    <w:t xml:space="preserve"> at  </w:t>
                  </w:r>
                  <w:r>
                    <w:rPr>
                      <w:rFonts w:ascii="Calibri" w:hAnsi="Calibri" w:eastAsia="Calibri"/>
                      <w:color w:val="000000"/>
                      <w:sz w:val="22"/>
                    </w:rPr>
                    <w:t xml:space="preserve">318-465-0278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0.815 - 0.869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MATHES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474 HORSESHOE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MATHES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474 HORSESHOE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47 - 107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8.45 - 8.53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165.9 - 225.5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HORSE SHOE ROAD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HORSE SHOE ROAD WATER SYSTEM</w:t>
                  </w:r>
                  <w:r>
                    <w:rPr>
                      <w:rFonts w:ascii="Calibri" w:hAnsi="Calibri" w:eastAsia="Calibri"/>
                      <w:color w:val="000000"/>
                      <w:sz w:val="22"/>
                    </w:rPr>
                    <w:t xml:space="preserve"> and </w:t>
                  </w:r>
                  <w:r>
                    <w:rPr>
                      <w:rFonts w:ascii="Calibri" w:hAnsi="Calibri" w:eastAsia="Calibri"/>
                      <w:color w:val="000000"/>
                      <w:sz w:val="22"/>
                    </w:rPr>
                    <w:t xml:space="preserve">RYAN STEWART BUS Phone: 318-465-0278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HORSE SHOE ROAD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