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JENKINS COMMUNITY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LA1119016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JENKINS COMMUNITY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LA1119016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EAST OF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PLANT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SHILOH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JEFFERSON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CHARLES HOLCOMBE</w:t>
                  </w:r>
                  <w:r>
                    <w:rPr>
                      <w:rFonts w:ascii="Calibri" w:hAnsi="Calibri" w:eastAsia="Calibri"/>
                      <w:color w:val="000000"/>
                      <w:sz w:val="22"/>
                    </w:rPr>
                    <w:t xml:space="preserve"> at  </w:t>
                  </w:r>
                  <w:r>
                    <w:rPr>
                      <w:rFonts w:ascii="Calibri" w:hAnsi="Calibri" w:eastAsia="Calibri"/>
                      <w:color w:val="000000"/>
                      <w:sz w:val="22"/>
                    </w:rPr>
                    <w:t xml:space="preserve">318-745-2968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7/1/2025 - 6/23/2025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0.3 - 2.01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CHROMIUM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steel and pulp mills;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FOREMAN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MELVIN THOMAS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FOREMAN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MELVIN THOMAS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193 - 224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11.9 - 14.5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7.89 - 8.39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3.2 - 3.7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266.1 - 295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JENKINS COMMUNITY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JENKINS COMMUNITY WATER SYSTEM</w:t>
                  </w:r>
                  <w:r>
                    <w:rPr>
                      <w:rFonts w:ascii="Calibri" w:hAnsi="Calibri" w:eastAsia="Calibri"/>
                      <w:color w:val="000000"/>
                      <w:sz w:val="22"/>
                    </w:rPr>
                    <w:t xml:space="preserve"> and </w:t>
                  </w:r>
                  <w:r>
                    <w:rPr>
                      <w:rFonts w:ascii="Calibri" w:hAnsi="Calibri" w:eastAsia="Calibri"/>
                      <w:color w:val="000000"/>
                      <w:sz w:val="22"/>
                    </w:rPr>
                    <w:t xml:space="preserve">CHARLES HOLCOMBE BUS Phone: 318-745-2968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JENKINS COMMUNITY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