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LETON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LA1119017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165"/>
        <w:gridCol w:w="31"/>
        <w:gridCol w:w="659"/>
        <w:gridCol w:w="7654"/>
        <w:gridCol w:w="25"/>
        <w:gridCol w:w="465"/>
        <w:gridCol w:w="136"/>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LETON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LA1119017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EVERGREEN</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LETON</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MICHAEL DOOLY</w:t>
                  </w:r>
                  <w:r>
                    <w:rPr>
                      <w:rFonts w:ascii="Calibri" w:hAnsi="Calibri" w:eastAsia="Calibri"/>
                      <w:color w:val="000000"/>
                      <w:sz w:val="22"/>
                    </w:rPr>
                    <w:t xml:space="preserve"> at  </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7/1/2025 - 6/23/2025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CONSUMER CONFIDENCE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CCR REPORT</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tcPr>
          <w:p>
            <w:pPr>
              <w:pStyle w:val="EmptyCellLayoutStyle"/>
              <w:spacing w:after="0" w:line="240" w:lineRule="auto"/>
            </w:pPr>
          </w:p>
        </w:tc>
      </w:tr>
      <w:tr>
        <w:trPr>
          <w:trHeight w:val="27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0.07 - 1.02</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LASSO</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3/31/2025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0 - 0.032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herbicide used on row crops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7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3/31/2025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3.9</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1.78 - 3.9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0.373</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0.019 - 0.471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0.86</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ANGI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CROW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ANGI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CROW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14.8 - 21.8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2.87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0.89 - 2.87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0.04 - 0.05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5.74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5.56 - 5.74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2.1 - 3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24.4 - 26.7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0 - 0.74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LETON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LETON WATER SYSTEM</w:t>
                  </w:r>
                  <w:r>
                    <w:rPr>
                      <w:rFonts w:ascii="Calibri" w:hAnsi="Calibri" w:eastAsia="Calibri"/>
                      <w:color w:val="000000"/>
                      <w:sz w:val="22"/>
                    </w:rPr>
                    <w:t xml:space="preserve"> and </w:t>
                  </w:r>
                  <w:r>
                    <w:rPr>
                      <w:rFonts w:ascii="Calibri" w:hAnsi="Calibri" w:eastAsia="Calibri"/>
                      <w:color w:val="000000"/>
                      <w:sz w:val="22"/>
                    </w:rPr>
                    <w:t xml:space="preserve">MICHAEL DOOLY BUS Phone: </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19"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LETON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