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STATE OF LA MILITARY DEPT - CAMP MINDEN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LA1119018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STATE OF LA MILITARY DEPT - CAMP MINDEN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LA1119018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#18</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#19</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#20</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HARRY WILSON</w:t>
                  </w:r>
                  <w:r>
                    <w:rPr>
                      <w:rFonts w:ascii="Calibri" w:hAnsi="Calibri" w:eastAsia="Calibri"/>
                      <w:color w:val="000000"/>
                      <w:sz w:val="22"/>
                    </w:rPr>
                    <w:t xml:space="preserve"> at  </w:t>
                  </w:r>
                  <w:r>
                    <w:rPr>
                      <w:rFonts w:ascii="Calibri" w:hAnsi="Calibri" w:eastAsia="Calibri"/>
                      <w:color w:val="000000"/>
                      <w:sz w:val="22"/>
                    </w:rPr>
                    <w:t xml:space="preserve">318-382-4183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0.5 - 2.17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DINING FACILITY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SHIPPING AND RECEIVING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DINING FACILITY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SHIPPING AND RECEIVING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36 - 216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6 - 57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6.67 - 8.46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97.9 - 301.9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STATE OF LA MILITARY DEPT - CAMP MINDEN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STATE OF LA MILITARY DEPT - CAMP MINDEN</w:t>
                  </w:r>
                  <w:r>
                    <w:rPr>
                      <w:rFonts w:ascii="Calibri" w:hAnsi="Calibri" w:eastAsia="Calibri"/>
                      <w:color w:val="000000"/>
                      <w:sz w:val="22"/>
                    </w:rPr>
                    <w:t xml:space="preserve"> and </w:t>
                  </w:r>
                  <w:r>
                    <w:rPr>
                      <w:rFonts w:ascii="Calibri" w:hAnsi="Calibri" w:eastAsia="Calibri"/>
                      <w:color w:val="000000"/>
                      <w:sz w:val="22"/>
                    </w:rPr>
                    <w:t xml:space="preserve">HARRY WILSON BUS Phone: 318-382-4183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STATE OF LA MILITARY DEPT - CAMP MINDEN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