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PALMETTO WATER WORKS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LA1119022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PALMETTO WATER WORKS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LA1119022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JASON DUKES</w:t>
                  </w:r>
                  <w:r>
                    <w:rPr>
                      <w:rFonts w:ascii="Calibri" w:hAnsi="Calibri" w:eastAsia="Calibri"/>
                      <w:color w:val="000000"/>
                      <w:sz w:val="22"/>
                    </w:rPr>
                    <w:t xml:space="preserve"> at  </w:t>
                  </w:r>
                  <w:r>
                    <w:rPr>
                      <w:rFonts w:ascii="Calibri" w:hAnsi="Calibri" w:eastAsia="Calibri"/>
                      <w:color w:val="000000"/>
                      <w:sz w:val="22"/>
                    </w:rPr>
                    <w:t xml:space="preserve">318-347-1046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7/1/2025 - 6/23/2025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REVISED TOTAL COLIFORM RULE (RTCR)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LEVEL 1 ASSESS, MULTIPLE TC POS (RTCR)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0.0 - 1.68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195 PINE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493 LAKEVIEW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195 PINE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493 LAKEVIEW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12/25/2022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12/25/2022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PALMETTO WATER WORKS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PALMETTO WATER WORKS INC</w:t>
                  </w:r>
                  <w:r>
                    <w:rPr>
                      <w:rFonts w:ascii="Calibri" w:hAnsi="Calibri" w:eastAsia="Calibri"/>
                      <w:color w:val="000000"/>
                      <w:sz w:val="22"/>
                    </w:rPr>
                    <w:t xml:space="preserve"> and </w:t>
                  </w:r>
                  <w:r>
                    <w:rPr>
                      <w:rFonts w:ascii="Calibri" w:hAnsi="Calibri" w:eastAsia="Calibri"/>
                      <w:color w:val="000000"/>
                      <w:sz w:val="22"/>
                    </w:rPr>
                    <w:t xml:space="preserve">JASON DUKES BUS Phone: 318-347-1046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Violation notices:</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2A - We found coliforms indicating the need to look for potential problems in water treatment or distribution.  During the past year we failed to conduct all of the required assessment(s).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PALMETTO WATER WORKS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