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PLEASANT VALLEY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PLEASANT VALLEY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MCINTYRE-CALVIN LINER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WEST (EAST GREENE RD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 (EAST GREENE RD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MCINTYRE REMOTE CALVIN LINER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EST GREENE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HORTMAN</w:t>
                  </w:r>
                  <w:r>
                    <w:rPr>
                      <w:rFonts w:ascii="Calibri" w:hAnsi="Calibri" w:eastAsia="Calibri"/>
                      <w:color w:val="000000"/>
                      <w:sz w:val="22"/>
                    </w:rPr>
                    <w:t xml:space="preserve"> at  </w:t>
                  </w:r>
                  <w:r>
                    <w:rPr>
                      <w:rFonts w:ascii="Calibri" w:hAnsi="Calibri" w:eastAsia="Calibri"/>
                      <w:color w:val="000000"/>
                      <w:sz w:val="22"/>
                    </w:rPr>
                    <w:t xml:space="preserve">318-377-8640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0.0 - 3.89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 MILFORD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NETLES ROAD@FULLER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 MILFORD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NETLES ROAD@FULLER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12.3 - 13.1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5.02 - 5.38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9.2 - 77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PLEASANT VALLEY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PLEASANT VALLEY WATER SYSTEM</w:t>
                  </w:r>
                  <w:r>
                    <w:rPr>
                      <w:rFonts w:ascii="Calibri" w:hAnsi="Calibri" w:eastAsia="Calibri"/>
                      <w:color w:val="000000"/>
                      <w:sz w:val="22"/>
                    </w:rPr>
                    <w:t xml:space="preserve"> and </w:t>
                  </w:r>
                  <w:r>
                    <w:rPr>
                      <w:rFonts w:ascii="Calibri" w:hAnsi="Calibri" w:eastAsia="Calibri"/>
                      <w:color w:val="000000"/>
                      <w:sz w:val="22"/>
                    </w:rPr>
                    <w:t xml:space="preserve">CHARLES HORTMAN BUS Phone: 318-377-8640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PLEASANT VALLEY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