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SHONGALOO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LA1119026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SHONGALOO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SANDHILL ROAD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HWY 2 @ LOCKER PLANT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NEWSOM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HWY 159 OFFICE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MIMOSA LN, STATE LINE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HWY 159 OFFICE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JASON TALLEY</w:t>
                  </w:r>
                  <w:r>
                    <w:rPr>
                      <w:rFonts w:ascii="Calibri" w:hAnsi="Calibri" w:eastAsia="Calibri"/>
                      <w:color w:val="000000"/>
                      <w:sz w:val="22"/>
                    </w:rPr>
                    <w:t xml:space="preserve"> at  </w:t>
                  </w:r>
                  <w:r>
                    <w:rPr>
                      <w:rFonts w:ascii="Calibri" w:hAnsi="Calibri" w:eastAsia="Calibri"/>
                      <w:color w:val="000000"/>
                      <w:sz w:val="22"/>
                    </w:rPr>
                    <w:t xml:space="preserve">318-423-1779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0.53 - 1.26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0.0141 - 0.731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1060 BAKER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963 FIRE TOWER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1060 BAKER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963 FIRE TOWER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32 - 41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7.93 - 8.03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94.7 - 109.5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SHONGALOO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SHONGALOO WATER SYSTEM</w:t>
                  </w:r>
                  <w:r>
                    <w:rPr>
                      <w:rFonts w:ascii="Calibri" w:hAnsi="Calibri" w:eastAsia="Calibri"/>
                      <w:color w:val="000000"/>
                      <w:sz w:val="22"/>
                    </w:rPr>
                    <w:t xml:space="preserve"> and </w:t>
                  </w:r>
                  <w:r>
                    <w:rPr>
                      <w:rFonts w:ascii="Calibri" w:hAnsi="Calibri" w:eastAsia="Calibri"/>
                      <w:color w:val="000000"/>
                      <w:sz w:val="22"/>
                    </w:rPr>
                    <w:t xml:space="preserve">JASON TALLEY BUS Phone: 318-423-1779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SHONGALOO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