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officeDocument" Target="/word/document.xml" Id="rId2" /><Relationship Type="http://schemas.openxmlformats.org/package/2006/relationships/metadata/core-properties" Target="/docProps/core.xml" Id="rId5" /></Relationships>
</file>

<file path=word/document.xml><?xml version="1.0" encoding="utf-8"?>
<w:document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body>
    <w:tbl>
      <w:tblPr>
        <w:tblLayout w:type="fixed"/>
        <w:tblCellMar>
          <w:top w:w="0" w:type="dxa"/>
          <w:left w:w="0" w:type="dxa"/>
          <w:bottom w:w="0" w:type="dxa"/>
          <w:right w:w="0" w:type="dxa"/>
        </w:tblCellMar>
      </w:tblPr>
      <w:tblGrid>
        <w:gridCol w:w="13"/>
        <w:gridCol w:w="1066"/>
        <w:gridCol w:w="6"/>
        <w:gridCol w:w="8140"/>
        <w:gridCol w:w="119"/>
        <w:gridCol w:w="13"/>
      </w:tblGrid>
      <w:tr>
        <w:trPr>
          <w:trHeight w:val="468" w:hRule="atLeast"/>
        </w:trPr>
        <w:tc>
          <w:tcPr>
            <w:tcW w:w="13" w:type="dxa"/>
            <w:hMerge w:val="restart"/>
          </w:tcPr>
          <w:tbl>
            <w:tblPr>
              <w:tblLayout w:type="fixed"/>
              <w:tblCellMar>
                <w:top w:w="0" w:type="dxa"/>
                <w:left w:w="0" w:type="dxa"/>
                <w:bottom w:w="0" w:type="dxa"/>
                <w:right w:w="0" w:type="dxa"/>
              </w:tblCellMar>
            </w:tblPr>
            <w:tblGrid>
              <w:gridCol w:w="9360"/>
            </w:tblGrid>
            <w:tr>
              <w:trPr>
                <w:trHeight w:val="390"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SIBLEY WATER SYSTEM</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hMerge w:val="continue"/>
          </w:tcPr>
          <w:p>
            <w:pPr>
              <w:pStyle w:val="EmptyCellLayoutStyle"/>
              <w:spacing w:after="0" w:line="240" w:lineRule="auto"/>
            </w:pPr>
          </w:p>
        </w:tc>
      </w:tr>
      <w:tr>
        <w:trPr>
          <w:trHeight w:val="38"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50" w:hRule="atLeast"/>
        </w:trPr>
        <w:tc>
          <w:tcPr>
            <w:tcW w:w="13" w:type="dxa"/>
            <w:hMerge w:val="restart"/>
          </w:tcPr>
          <w:tbl>
            <w:tblPr>
              <w:tblLayout w:type="fixed"/>
              <w:tblCellMar>
                <w:top w:w="0" w:type="dxa"/>
                <w:left w:w="0" w:type="dxa"/>
                <w:bottom w:w="0" w:type="dxa"/>
                <w:right w:w="0" w:type="dxa"/>
              </w:tblCellMar>
            </w:tblPr>
            <w:tblGrid>
              <w:gridCol w:w="9346"/>
            </w:tblGrid>
            <w:tr>
              <w:trPr>
                <w:trHeight w:val="372"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32"/>
                    </w:rPr>
                    <w:t xml:space="preserve">Public Water Supply ID: </w:t>
                  </w:r>
                  <w:r>
                    <w:rPr>
                      <w:rFonts w:ascii="Calibri" w:hAnsi="Calibri" w:eastAsia="Calibri"/>
                      <w:b/>
                      <w:color w:val="000000"/>
                      <w:sz w:val="32"/>
                    </w:rPr>
                    <w:t xml:space="preserve">LA1119027   </w:t>
                  </w:r>
                </w:p>
              </w:tc>
            </w:tr>
          </w:tbl>
          <w:p>
            <w:pPr>
              <w:spacing w:after="0" w:line="240" w:lineRule="auto"/>
            </w:pPr>
          </w:p>
        </w:tc>
        <w:tc>
          <w:tcPr>
            <w:tcW w:w="0" w:type="dxa"/>
            <w:hMerge w:val="continue"/>
          </w:tcPr>
          <w:p>
            <w:pPr>
              <w:pStyle w:val="EmptyCellLayoutStyle"/>
              <w:spacing w:after="0" w:line="240" w:lineRule="auto"/>
            </w:pPr>
          </w:p>
        </w:tc>
        <w:tc>
          <w:tcPr>
            <w:tcW w:w="1066" w:type="dxa"/>
            <w:hMerge w:val="continue"/>
          </w:tcPr>
          <w:p>
            <w:pPr>
              <w:pStyle w:val="EmptyCellLayoutStyle"/>
              <w:spacing w:after="0" w:line="240" w:lineRule="auto"/>
            </w:pPr>
          </w:p>
        </w:tc>
        <w:tc>
          <w:tcPr>
            <w:tcW w:w="6" w:type="dxa"/>
            <w:hMerge w:val="continue"/>
          </w:tcPr>
          <w:p>
            <w:pPr>
              <w:pStyle w:val="EmptyCellLayoutStyle"/>
              <w:spacing w:after="0" w:line="240" w:lineRule="auto"/>
            </w:pPr>
          </w:p>
        </w:tc>
        <w:tc>
          <w:tcPr>
            <w:tcW w:w="8140" w:type="dxa"/>
            <w:hMerge w:val="continue"/>
          </w:tcPr>
          <w:p>
            <w:pPr>
              <w:pStyle w:val="EmptyCellLayoutStyle"/>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438" w:hRule="atLeast"/>
        </w:trPr>
        <w:tc>
          <w:tcPr>
            <w:tcW w:w="13" w:type="dxa"/>
          </w:tcPr>
          <w:p>
            <w:pPr>
              <w:pStyle w:val="EmptyCellLayoutStyle"/>
              <w:spacing w:after="0" w:line="240" w:lineRule="auto"/>
            </w:pPr>
          </w:p>
        </w:tc>
        <w:tc>
          <w:tcPr>
            <w:tcW w:w="0" w:type="dxa"/>
            <w:hMerge w:val="restart"/>
            <w:vMerge w:val="restart"/>
          </w:tcPr>
          <w:tbl>
            <w:tblPr>
              <w:tblLayout w:type="fixed"/>
              <w:tblCellMar>
                <w:top w:w="0" w:type="dxa"/>
                <w:left w:w="0" w:type="dxa"/>
                <w:bottom w:w="0" w:type="dxa"/>
                <w:right w:w="0" w:type="dxa"/>
              </w:tblCellMar>
            </w:tblPr>
            <w:tblGrid>
              <w:gridCol w:w="9333"/>
            </w:tblGrid>
            <w:tr>
              <w:trPr>
                <w:trHeight w:val="372" w:hRule="atLeast"/>
              </w:trPr>
              <w:tc>
                <w:tcPr>
                  <w:tcW w:w="9333"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mbria" w:hAnsi="Cambria" w:eastAsia="Cambria"/>
                      <w:color w:val="000000"/>
                      <w:sz w:val="32"/>
                    </w:rPr>
                    <w:t xml:space="preserve">Consumer Confidence Report</w:t>
                  </w:r>
                </w:p>
              </w:tc>
            </w:tr>
          </w:tbl>
          <w:p>
            <w:pPr>
              <w:spacing w:after="0" w:line="240" w:lineRule="auto"/>
            </w:pPr>
          </w:p>
        </w:tc>
        <w:tc>
          <w:tcPr>
            <w:tcW w:w="1066" w:type="dxa"/>
            <w:hMerge w:val="continue"/>
            <w:vMerge w:val="restart"/>
          </w:tcPr>
          <w:p>
            <w:pPr>
              <w:pStyle w:val="EmptyCellLayoutStyle"/>
              <w:spacing w:after="0" w:line="240" w:lineRule="auto"/>
            </w:pPr>
          </w:p>
        </w:tc>
        <w:tc>
          <w:tcPr>
            <w:tcW w:w="6" w:type="dxa"/>
            <w:hMerge w:val="continue"/>
            <w:vMerge w:val="restart"/>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hMerge w:val="continue"/>
            <w:vMerge w:val="restart"/>
          </w:tcPr>
          <w:p>
            <w:pPr>
              <w:pStyle w:val="EmptyCellLayoutStyle"/>
              <w:spacing w:after="0" w:line="240" w:lineRule="auto"/>
            </w:pPr>
          </w:p>
        </w:tc>
        <w:tc>
          <w:tcPr>
            <w:tcW w:w="13" w:type="dxa"/>
          </w:tcPr>
          <w:p>
            <w:pPr>
              <w:pStyle w:val="EmptyCellLayoutStyle"/>
              <w:spacing w:after="0" w:line="240" w:lineRule="auto"/>
            </w:pPr>
          </w:p>
        </w:tc>
      </w:tr>
      <w:tr>
        <w:trPr>
          <w:trHeight w:val="11" w:hRule="atLeast"/>
        </w:trPr>
        <w:tc>
          <w:tcPr>
            <w:tcW w:w="13" w:type="dxa"/>
          </w:tcPr>
          <w:p>
            <w:pPr>
              <w:pStyle w:val="EmptyCellLayoutStyle"/>
              <w:spacing w:after="0" w:line="240" w:lineRule="auto"/>
            </w:pPr>
          </w:p>
        </w:tc>
        <w:tc>
          <w:tcPr>
            <w:tcW w:w="0" w:type="dxa"/>
            <w:hMerge w:val="restart"/>
            <w:vMerge w:val="continue"/>
          </w:tcPr>
          <w:p>
            <w:pPr>
              <w:pStyle w:val="EmptyCellLayoutStyle"/>
              <w:spacing w:after="0" w:line="240" w:lineRule="auto"/>
            </w:pPr>
          </w:p>
        </w:tc>
        <w:tc>
          <w:tcPr>
            <w:tcW w:w="1066" w:type="dxa"/>
            <w:hMerge w:val="continue"/>
            <w:vMerge w:val="continue"/>
          </w:tcPr>
          <w:p>
            <w:pPr>
              <w:pStyle w:val="EmptyCellLayoutStyle"/>
              <w:spacing w:after="0" w:line="240" w:lineRule="auto"/>
            </w:pPr>
          </w:p>
        </w:tc>
        <w:tc>
          <w:tcPr>
            <w:tcW w:w="6" w:type="dxa"/>
            <w:hMerge w:val="continue"/>
            <w:vMerge w:val="continue"/>
            <w:tcBorders>
              <w:left w:val="single" w:color="808080" w:sz="23"/>
            </w:tcBorders>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hMerge w:val="continue"/>
            <w:vMerge w:val="continue"/>
          </w:tcPr>
          <w:p>
            <w:pPr>
              <w:pStyle w:val="EmptyCellLayoutStyle"/>
              <w:spacing w:after="0" w:line="240" w:lineRule="auto"/>
            </w:pPr>
          </w:p>
        </w:tc>
        <w:tc>
          <w:tcPr>
            <w:tcW w:w="13" w:type="dxa"/>
          </w:tcPr>
          <w:p>
            <w:pPr>
              <w:pStyle w:val="EmptyCellLayoutStyle"/>
              <w:spacing w:after="0" w:line="240" w:lineRule="auto"/>
            </w:pPr>
          </w:p>
        </w:tc>
      </w:tr>
      <w:tr>
        <w:trPr>
          <w:trHeight w:val="79"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230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tcPr>
          <w:p>
            <w:pPr>
              <w:pStyle w:val="EmptyCellLayoutStyle"/>
              <w:spacing w:after="0" w:line="240" w:lineRule="auto"/>
            </w:pPr>
          </w:p>
        </w:tc>
        <w:tc>
          <w:tcPr>
            <w:tcW w:w="6" w:type="dxa"/>
            <w:tcBorders>
              <w:left w:val="single" w:color="808080" w:sz="23"/>
            </w:tcBorders>
          </w:tcPr>
          <w:p>
            <w:pPr>
              <w:pStyle w:val="EmptyCellLayoutStyle"/>
              <w:spacing w:after="0" w:line="240" w:lineRule="auto"/>
            </w:pPr>
          </w:p>
        </w:tc>
        <w:tc>
          <w:tcPr>
            <w:tcW w:w="8140" w:type="dxa"/>
            <w:hMerge w:val="restart"/>
          </w:tcPr>
          <w:tbl>
            <w:tblPr>
              <w:tblLayout w:type="fixed"/>
              <w:tblCellMar>
                <w:top w:w="0" w:type="dxa"/>
                <w:left w:w="0" w:type="dxa"/>
                <w:bottom w:w="0" w:type="dxa"/>
                <w:right w:w="0" w:type="dxa"/>
              </w:tblCellMar>
            </w:tblPr>
            <w:tblGrid>
              <w:gridCol w:w="8260"/>
            </w:tblGrid>
            <w:tr>
              <w:trPr>
                <w:trHeight w:val="2226" w:hRule="atLeast"/>
              </w:trPr>
              <w:tc>
                <w:tcPr>
                  <w:tcW w:w="82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p>
                <w:p>
                  <w:pPr>
                    <w:spacing w:after="0" w:line="240" w:lineRule="auto"/>
                    <w:jc w:val="left"/>
                  </w:pPr>
                  <w:r>
                    <w:rPr>
                      <w:rFonts w:ascii="Calibri" w:hAnsi="Calibri" w:eastAsia="Calibri"/>
                      <w:color w:val="000000"/>
                      <w:sz w:val="144"/>
                    </w:rPr>
                    <w:t xml:space="preserve">2025</w:t>
                  </w:r>
                  <w:r>
                    <w:rPr>
                      <w:rFonts w:ascii="Calibri" w:hAnsi="Calibri" w:eastAsia="Calibri"/>
                      <w:color w:val="000000"/>
                      <w:sz w:val="144"/>
                    </w:rPr>
                    <w:t xml:space="preserve"> CCR</w:t>
                  </w:r>
                </w:p>
              </w:tc>
            </w:tr>
          </w:tbl>
          <w:p>
            <w:pPr>
              <w:spacing w:after="0" w:line="240" w:lineRule="auto"/>
            </w:pPr>
          </w:p>
        </w:tc>
        <w:tc>
          <w:tcPr>
            <w:tcW w:w="119" w:type="dxa"/>
            <w:hMerge w:val="continue"/>
          </w:tcPr>
          <w:p>
            <w:pPr>
              <w:pStyle w:val="EmptyCellLayoutStyle"/>
              <w:spacing w:after="0" w:line="240" w:lineRule="auto"/>
            </w:pPr>
          </w:p>
        </w:tc>
        <w:tc>
          <w:tcPr>
            <w:tcW w:w="13" w:type="dxa"/>
          </w:tcPr>
          <w:p>
            <w:pPr>
              <w:pStyle w:val="EmptyCellLayoutStyle"/>
              <w:spacing w:after="0" w:line="240" w:lineRule="auto"/>
            </w:pPr>
          </w:p>
        </w:tc>
      </w:tr>
      <w:tr>
        <w:trPr>
          <w:trHeight w:val="94"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restart"/>
          </w:tcPr>
          <w:tbl>
            <w:tblPr>
              <w:tblLayout w:type="fixed"/>
              <w:tblCellMar>
                <w:top w:w="0" w:type="dxa"/>
                <w:left w:w="0" w:type="dxa"/>
                <w:bottom w:w="0" w:type="dxa"/>
                <w:right w:w="0" w:type="dxa"/>
              </w:tblCellMar>
            </w:tblPr>
            <w:tblGrid>
              <w:gridCol w:w="9214"/>
            </w:tblGrid>
            <w:tr>
              <w:trPr>
                <w:trHeight w:val="3346" w:hRule="atLeast"/>
              </w:trPr>
              <w:tc>
                <w:tcPr>
                  <w:tcW w:w="9214"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p>
                <w:p>
                  <w:pPr>
                    <w:spacing w:after="0" w:line="240" w:lineRule="auto"/>
                    <w:jc w:val="left"/>
                  </w:pPr>
                  <w:r>
                    <w:rPr>
                      <w:rFonts w:ascii="Calibri" w:hAnsi="Calibri" w:eastAsia="Calibri"/>
                      <w:b/>
                      <w:color w:val="000000"/>
                      <w:sz w:val="28"/>
                    </w:rPr>
                    <w:t xml:space="preserve">Additional Information and Electronic Copies can be found at www.ldh.la.gov/ccr</w:t>
                  </w:r>
                </w:p>
                <w:p>
                  <w:pPr>
                    <w:spacing w:after="0" w:line="240" w:lineRule="auto"/>
                    <w:jc w:val="left"/>
                  </w:pPr>
                </w:p>
                <w:p>
                  <w:pPr>
                    <w:spacing w:after="0" w:line="240" w:lineRule="auto"/>
                    <w:jc w:val="left"/>
                  </w:pPr>
                  <w:r>
                    <w:rPr>
                      <w:rFonts w:ascii="Calibri" w:hAnsi="Calibri" w:eastAsia="Calibri"/>
                      <w:color w:val="000000"/>
                      <w:sz w:val="22"/>
                    </w:rPr>
                    <w:t xml:space="preserve">What you need to do:</w:t>
                  </w:r>
                </w:p>
                <w:p>
                  <w:pPr>
                    <w:spacing w:after="0" w:line="240" w:lineRule="auto"/>
                    <w:jc w:val="left"/>
                  </w:pPr>
                </w:p>
                <w:p>
                  <w:pPr>
                    <w:spacing w:after="0" w:line="240" w:lineRule="auto"/>
                    <w:jc w:val="left"/>
                  </w:pPr>
                  <w:r>
                    <w:rPr>
                      <w:rFonts w:ascii="Calibri" w:hAnsi="Calibri" w:eastAsia="Calibri"/>
                      <w:color w:val="000000"/>
                      <w:sz w:val="22"/>
                    </w:rPr>
                    <w:t xml:space="preserve">Review base report (numbered pages) for errors.  If you are a surface water system, you must insert the turbidity data.</w:t>
                  </w:r>
                </w:p>
                <w:p>
                  <w:pPr>
                    <w:spacing w:after="0" w:line="240" w:lineRule="auto"/>
                    <w:jc w:val="left"/>
                  </w:pPr>
                </w:p>
                <w:p>
                  <w:pPr>
                    <w:spacing w:after="0" w:line="240" w:lineRule="auto"/>
                    <w:jc w:val="left"/>
                  </w:pPr>
                  <w:r>
                    <w:rPr>
                      <w:rFonts w:ascii="Calibri" w:hAnsi="Calibri" w:eastAsia="Calibri"/>
                      <w:color w:val="000000"/>
                      <w:sz w:val="22"/>
                    </w:rPr>
                    <w:t xml:space="preserve">Distribute completed report to your customers as outlined on the CCR Certification of Distribution Form no later than June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color w:val="000000"/>
                      <w:sz w:val="22"/>
                    </w:rPr>
                    <w:t xml:space="preserve">A completed CCR Certification of Distribution Form including a copy of the final CCR report shall be submitted to the State at the address provided on the form no later than September 30, </w:t>
                  </w:r>
                  <w:r>
                    <w:rPr>
                      <w:rFonts w:ascii="Calibri" w:hAnsi="Calibri" w:eastAsia="Calibri"/>
                      <w:color w:val="000000"/>
                      <w:sz w:val="22"/>
                    </w:rPr>
                    <w:t xml:space="preserve">2026</w:t>
                  </w:r>
                  <w:r>
                    <w:rPr>
                      <w:rFonts w:ascii="Calibri" w:hAnsi="Calibri" w:eastAsia="Calibri"/>
                      <w:color w:val="000000"/>
                      <w:sz w:val="22"/>
                    </w:rPr>
                    <w:t xml:space="preserve">.</w:t>
                  </w:r>
                </w:p>
                <w:p>
                  <w:pPr>
                    <w:spacing w:after="0" w:line="240" w:lineRule="auto"/>
                    <w:jc w:val="left"/>
                  </w:pPr>
                </w:p>
                <w:p>
                  <w:pPr>
                    <w:spacing w:after="0" w:line="240" w:lineRule="auto"/>
                    <w:jc w:val="left"/>
                  </w:pPr>
                  <w:r>
                    <w:rPr>
                      <w:rFonts w:ascii="Calibri" w:hAnsi="Calibri" w:eastAsia="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hAnsi="Calibri" w:eastAsia="Calibri"/>
                      <w:b/>
                      <w:color w:val="000000"/>
                      <w:sz w:val="22"/>
                      <w:u w:val="single"/>
                    </w:rPr>
                    <w:t xml:space="preserve">that is</w:t>
                  </w:r>
                  <w:r>
                    <w:rPr>
                      <w:rFonts w:ascii="Calibri" w:hAnsi="Calibri" w:eastAsia="Calibri"/>
                      <w:b/>
                      <w:color w:val="000000"/>
                      <w:sz w:val="22"/>
                    </w:rPr>
                    <w:t xml:space="preserve"> </w:t>
                  </w:r>
                  <w:r>
                    <w:rPr>
                      <w:rFonts w:ascii="Calibri" w:hAnsi="Calibri" w:eastAsia="Calibri"/>
                      <w:b/>
                      <w:color w:val="000000"/>
                      <w:sz w:val="22"/>
                      <w:u w:val="single"/>
                    </w:rPr>
                    <w:t xml:space="preserve">posted</w:t>
                  </w:r>
                  <w:r>
                    <w:rPr>
                      <w:rFonts w:ascii="Calibri" w:hAnsi="Calibri" w:eastAsia="Calibri"/>
                      <w:b/>
                      <w:color w:val="000000"/>
                      <w:sz w:val="22"/>
                    </w:rPr>
                    <w:t xml:space="preserve"> on the water system website.  A statement like below must be added to the CCR notifying consumers of the water system grade.</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Our water system grade is a “fill in grade here”.  Our water system report card can be found at “insert water system website link”.</w:t>
                  </w:r>
                </w:p>
                <w:p>
                  <w:pPr>
                    <w:spacing w:after="0" w:line="240" w:lineRule="auto"/>
                    <w:jc w:val="left"/>
                  </w:pPr>
                </w:p>
                <w:p>
                  <w:pPr>
                    <w:spacing w:after="0" w:line="240" w:lineRule="auto"/>
                    <w:jc w:val="left"/>
                  </w:pPr>
                  <w:r>
                    <w:rPr>
                      <w:rFonts w:ascii="Calibri" w:hAnsi="Calibri" w:eastAsia="Calibri"/>
                      <w:b/>
                      <w:color w:val="000000"/>
                      <w:sz w:val="22"/>
                    </w:rPr>
                    <w:t xml:space="preserve">UCMR5-Water systems are required to distribute results for the unregulated contaminant monitoring rule (UCMR).  If you have collected samples and received results, you may insert that data into the CCR to satisfy the notification requirement.  The average of all results and the range of results at with the contaminant was detected.</w:t>
                  </w:r>
                </w:p>
                <w:p>
                  <w:pPr>
                    <w:spacing w:after="0" w:line="240" w:lineRule="auto"/>
                    <w:jc w:val="left"/>
                  </w:pPr>
                </w:p>
                <w:p>
                  <w:pPr>
                    <w:spacing w:after="0" w:line="240" w:lineRule="auto"/>
                    <w:jc w:val="left"/>
                  </w:pPr>
                  <w:r>
                    <w:rPr>
                      <w:rFonts w:ascii="Calibri" w:hAnsi="Calibri" w:eastAsia="Calibri"/>
                      <w:b/>
                      <w:color w:val="000000"/>
                      <w:sz w:val="22"/>
                    </w:rPr>
                    <w:t xml:space="preserve">Notes:</w:t>
                  </w:r>
                </w:p>
                <w:p>
                  <w:pPr>
                    <w:spacing w:after="0" w:line="240" w:lineRule="auto"/>
                    <w:jc w:val="left"/>
                  </w:pPr>
                  <w:r>
                    <w:rPr>
                      <w:rFonts w:ascii="Calibri" w:hAnsi="Calibri" w:eastAsia="Calibri"/>
                      <w:color w:val="000000"/>
                      <w:sz w:val="22"/>
                    </w:rPr>
                    <w:t xml:space="preserve">This page is not part of your CCR; it is only the instruction page.  The pages that are numbered in the upper right hand corner are the report pages.</w:t>
                  </w:r>
                </w:p>
              </w:tc>
            </w:tr>
          </w:tbl>
          <w:p>
            <w:pPr>
              <w:spacing w:after="0" w:line="240" w:lineRule="auto"/>
            </w:pPr>
          </w:p>
        </w:tc>
        <w:tc>
          <w:tcPr>
            <w:tcW w:w="6" w:type="dxa"/>
            <w:hMerge w:val="continue"/>
            <w:vMerge w:val="restart"/>
            <w:tcBorders>
              <w:left w:val="single" w:color="808080" w:sz="23"/>
            </w:tcBorders>
          </w:tcPr>
          <w:p>
            <w:pPr>
              <w:pStyle w:val="EmptyCellLayoutStyle"/>
              <w:spacing w:after="0" w:line="240" w:lineRule="auto"/>
            </w:pPr>
          </w:p>
        </w:tc>
        <w:tc>
          <w:tcPr>
            <w:tcW w:w="8140" w:type="dxa"/>
            <w:hMerge w:val="continue"/>
            <w:vMerge w:val="restart"/>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r>
        <w:trPr>
          <w:trHeight w:val="13" w:hRule="atLeast"/>
        </w:trPr>
        <w:tc>
          <w:tcPr>
            <w:tcW w:w="13" w:type="dxa"/>
            <w:tcBorders>
              <w:top w:val="single" w:color="808080" w:sz="23"/>
            </w:tcBorders>
          </w:tcPr>
          <w:p>
            <w:pPr>
              <w:pStyle w:val="EmptyCellLayoutStyle"/>
              <w:spacing w:after="0" w:line="240" w:lineRule="auto"/>
            </w:pPr>
          </w:p>
        </w:tc>
        <w:tc>
          <w:tcPr>
            <w:tcW w:w="0" w:type="dxa"/>
            <w:tcBorders>
              <w:top w:val="single" w:color="808080" w:sz="23"/>
            </w:tcBorders>
          </w:tcPr>
          <w:p>
            <w:pPr>
              <w:pStyle w:val="EmptyCellLayoutStyle"/>
              <w:spacing w:after="0" w:line="240" w:lineRule="auto"/>
            </w:pPr>
          </w:p>
        </w:tc>
        <w:tc>
          <w:tcPr>
            <w:tcW w:w="1066" w:type="dxa"/>
            <w:hMerge w:val="restart"/>
            <w:vMerge w:val="continue"/>
            <w:tcBorders>
              <w:top w:val="single" w:color="808080" w:sz="23"/>
            </w:tcBorders>
          </w:tcPr>
          <w:p>
            <w:pPr>
              <w:pStyle w:val="EmptyCellLayoutStyle"/>
              <w:spacing w:after="0" w:line="240" w:lineRule="auto"/>
            </w:pPr>
          </w:p>
        </w:tc>
        <w:tc>
          <w:tcPr>
            <w:tcW w:w="6" w:type="dxa"/>
            <w:hMerge w:val="continue"/>
            <w:vMerge w:val="continue"/>
            <w:tcBorders>
              <w:top w:val="single" w:color="808080" w:sz="23"/>
              <w:left w:val="single" w:color="808080" w:sz="23"/>
            </w:tcBorders>
          </w:tcPr>
          <w:p>
            <w:pPr>
              <w:pStyle w:val="EmptyCellLayoutStyle"/>
              <w:spacing w:after="0" w:line="240" w:lineRule="auto"/>
            </w:pPr>
          </w:p>
        </w:tc>
        <w:tc>
          <w:tcPr>
            <w:tcW w:w="8140" w:type="dxa"/>
            <w:hMerge w:val="continue"/>
            <w:vMerge w:val="continue"/>
            <w:tcBorders>
              <w:top w:val="single" w:color="808080" w:sz="23"/>
            </w:tcBorders>
          </w:tcPr>
          <w:p>
            <w:pPr>
              <w:pStyle w:val="EmptyCellLayoutStyle"/>
              <w:spacing w:after="0" w:line="240" w:lineRule="auto"/>
            </w:pPr>
          </w:p>
        </w:tc>
        <w:tc>
          <w:tcPr>
            <w:tcW w:w="119" w:type="dxa"/>
            <w:tcBorders>
              <w:top w:val="single" w:color="808080" w:sz="23"/>
            </w:tcBorders>
          </w:tcPr>
          <w:p>
            <w:pPr>
              <w:pStyle w:val="EmptyCellLayoutStyle"/>
              <w:spacing w:after="0" w:line="240" w:lineRule="auto"/>
            </w:pPr>
          </w:p>
        </w:tc>
        <w:tc>
          <w:tcPr>
            <w:tcW w:w="13" w:type="dxa"/>
            <w:tcBorders>
              <w:top w:val="single" w:color="808080" w:sz="23"/>
            </w:tcBorders>
          </w:tcPr>
          <w:p>
            <w:pPr>
              <w:pStyle w:val="EmptyCellLayoutStyle"/>
              <w:spacing w:after="0" w:line="240" w:lineRule="auto"/>
            </w:pPr>
          </w:p>
        </w:tc>
      </w:tr>
      <w:tr>
        <w:trPr>
          <w:trHeight w:val="3316" w:hRule="atLeast"/>
        </w:trPr>
        <w:tc>
          <w:tcPr>
            <w:tcW w:w="13" w:type="dxa"/>
          </w:tcPr>
          <w:p>
            <w:pPr>
              <w:pStyle w:val="EmptyCellLayoutStyle"/>
              <w:spacing w:after="0" w:line="240" w:lineRule="auto"/>
            </w:pPr>
          </w:p>
        </w:tc>
        <w:tc>
          <w:tcPr>
            <w:tcW w:w="0" w:type="dxa"/>
          </w:tcPr>
          <w:p>
            <w:pPr>
              <w:pStyle w:val="EmptyCellLayoutStyle"/>
              <w:spacing w:after="0" w:line="240" w:lineRule="auto"/>
            </w:pPr>
          </w:p>
        </w:tc>
        <w:tc>
          <w:tcPr>
            <w:tcW w:w="1066" w:type="dxa"/>
            <w:hMerge w:val="restart"/>
            <w:vMerge w:val="continue"/>
          </w:tcPr>
          <w:p>
            <w:pPr>
              <w:pStyle w:val="EmptyCellLayoutStyle"/>
              <w:spacing w:after="0" w:line="240" w:lineRule="auto"/>
            </w:pPr>
          </w:p>
        </w:tc>
        <w:tc>
          <w:tcPr>
            <w:tcW w:w="6" w:type="dxa"/>
            <w:hMerge w:val="continue"/>
            <w:vMerge w:val="continue"/>
          </w:tcPr>
          <w:p>
            <w:pPr>
              <w:pStyle w:val="EmptyCellLayoutStyle"/>
              <w:spacing w:after="0" w:line="240" w:lineRule="auto"/>
            </w:pPr>
          </w:p>
        </w:tc>
        <w:tc>
          <w:tcPr>
            <w:tcW w:w="8140" w:type="dxa"/>
            <w:hMerge w:val="continue"/>
            <w:vMerge w:val="continue"/>
          </w:tcPr>
          <w:p>
            <w:pPr>
              <w:pStyle w:val="EmptyCellLayoutStyle"/>
              <w:spacing w:after="0" w:line="240" w:lineRule="auto"/>
            </w:pPr>
          </w:p>
        </w:tc>
        <w:tc>
          <w:tcPr>
            <w:tcW w:w="119" w:type="dxa"/>
          </w:tcPr>
          <w:p>
            <w:pPr>
              <w:pStyle w:val="EmptyCellLayoutStyle"/>
              <w:spacing w:after="0" w:line="240" w:lineRule="auto"/>
            </w:pPr>
          </w:p>
        </w:tc>
        <w:tc>
          <w:tcPr>
            <w:tcW w:w="13"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13"/>
        <w:gridCol w:w="9214"/>
        <w:gridCol w:w="132"/>
      </w:tblGrid>
      <w:tr>
        <w:trPr/>
        <w:tc>
          <w:tcPr>
            <w:tcW w:w="13" w:type="dxa"/>
          </w:tcPr>
          <w:p>
            <w:pPr>
              <w:pStyle w:val="EmptyCellLayoutStyle"/>
              <w:spacing w:after="0" w:line="240" w:lineRule="auto"/>
            </w:pPr>
          </w:p>
        </w:tc>
        <w:tc>
          <w:tcPr>
            <w:tcW w:w="9214" w:type="dxa"/>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94"/>
              <w:gridCol w:w="8790"/>
              <w:gridCol w:w="229"/>
            </w:tblGrid>
            <w:tr>
              <w:trPr>
                <w:trHeight w:val="521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r>
              <w:trPr>
                <w:trHeight w:val="359" w:hRule="atLeast"/>
              </w:trPr>
              <w:tc>
                <w:tcPr>
                  <w:tcW w:w="194" w:type="dxa"/>
                </w:tcPr>
                <w:p>
                  <w:pPr>
                    <w:pStyle w:val="EmptyCellLayoutStyle"/>
                    <w:spacing w:after="0" w:line="240" w:lineRule="auto"/>
                  </w:pPr>
                </w:p>
              </w:tc>
              <w:tc>
                <w:tcPr>
                  <w:tcW w:w="8790" w:type="dxa"/>
                </w:tcPr>
                <w:tbl>
                  <w:tblPr>
                    <w:tblLayout w:type="fixed"/>
                    <w:tblCellMar>
                      <w:top w:w="0" w:type="dxa"/>
                      <w:left w:w="0" w:type="dxa"/>
                      <w:bottom w:w="0" w:type="dxa"/>
                      <w:right w:w="0" w:type="dxa"/>
                    </w:tblCellMar>
                  </w:tblPr>
                  <w:tblGrid>
                    <w:gridCol w:w="8790"/>
                  </w:tblGrid>
                  <w:tr>
                    <w:trPr>
                      <w:trHeight w:val="282" w:hRule="atLeast"/>
                    </w:trPr>
                    <w:tc>
                      <w:tcPr>
                        <w:tcW w:w="8790" w:type="dxa"/>
                        <w:tcBorders>
                          <w:top w:val="nil" w:color="000000" w:sz="7"/>
                          <w:left w:val="nil" w:color="000000" w:sz="7"/>
                          <w:bottom w:val="nil" w:color="000000" w:sz="7"/>
                          <w:right w:val="nil" w:color="000000" w:sz="7"/>
                        </w:tcBorders>
                        <w:tcMar>
                          <w:top w:w="39" w:type="dxa"/>
                          <w:left w:w="39" w:type="dxa"/>
                          <w:bottom w:w="39" w:type="dxa"/>
                          <w:right w:w="39" w:type="dxa"/>
                        </w:tcMar>
                        <w:vAlign w:val="center"/>
                      </w:tcPr>
                      <w:p>
                        <w:pPr>
                          <w:spacing w:after="0" w:line="240" w:lineRule="auto"/>
                          <w:jc w:val="center"/>
                        </w:pPr>
                        <w:r>
                          <w:rPr>
                            <w:rFonts w:ascii="Calibri" w:hAnsi="Calibri" w:eastAsia="Calibri"/>
                            <w:color w:val="000000"/>
                            <w:sz w:val="40"/>
                          </w:rPr>
                          <w:t xml:space="preserve">This page intentionally left blank</w:t>
                        </w:r>
                      </w:p>
                    </w:tc>
                  </w:tr>
                </w:tbl>
                <w:p>
                  <w:pPr>
                    <w:spacing w:after="0" w:line="240" w:lineRule="auto"/>
                  </w:pPr>
                </w:p>
              </w:tc>
              <w:tc>
                <w:tcPr>
                  <w:tcW w:w="229" w:type="dxa"/>
                </w:tcPr>
                <w:p>
                  <w:pPr>
                    <w:pStyle w:val="EmptyCellLayoutStyle"/>
                    <w:spacing w:after="0" w:line="240" w:lineRule="auto"/>
                  </w:pPr>
                </w:p>
              </w:tc>
            </w:tr>
            <w:tr>
              <w:trPr>
                <w:trHeight w:val="951" w:hRule="atLeast"/>
              </w:trPr>
              <w:tc>
                <w:tcPr>
                  <w:tcW w:w="194" w:type="dxa"/>
                </w:tcPr>
                <w:p>
                  <w:pPr>
                    <w:pStyle w:val="EmptyCellLayoutStyle"/>
                    <w:spacing w:after="0" w:line="240" w:lineRule="auto"/>
                  </w:pPr>
                </w:p>
              </w:tc>
              <w:tc>
                <w:tcPr>
                  <w:tcW w:w="8790" w:type="dxa"/>
                </w:tcPr>
                <w:p>
                  <w:pPr>
                    <w:pStyle w:val="EmptyCellLayoutStyle"/>
                    <w:spacing w:after="0" w:line="240" w:lineRule="auto"/>
                  </w:pPr>
                </w:p>
              </w:tc>
              <w:tc>
                <w:tcPr>
                  <w:tcW w:w="229" w:type="dxa"/>
                </w:tcPr>
                <w:p>
                  <w:pPr>
                    <w:pStyle w:val="EmptyCellLayoutStyle"/>
                    <w:spacing w:after="0" w:line="240" w:lineRule="auto"/>
                  </w:pPr>
                </w:p>
              </w:tc>
            </w:tr>
          </w:tbl>
          <w:p>
            <w:pPr>
              <w:spacing w:after="0" w:line="240" w:lineRule="auto"/>
            </w:pPr>
          </w:p>
        </w:tc>
        <w:tc>
          <w:tcPr>
            <w:tcW w:w="132" w:type="dxa"/>
          </w:tcPr>
          <w:p>
            <w:pPr>
              <w:pStyle w:val="EmptyCellLayoutStyle"/>
              <w:spacing w:after="0" w:line="240" w:lineRule="auto"/>
            </w:pPr>
          </w:p>
        </w:tc>
      </w:tr>
    </w:tbl>
    <w:p>
      <w:pPr>
        <w:spacing w:after="0" w:line="240" w:lineRule="auto"/>
        <w:rPr>
          <w:sz w:val="0"/>
        </w:rPr>
      </w:pPr>
      <w:r>
        <w:br w:type="page"/>
      </w:r>
    </w:p>
    <w:tbl>
      <w:tblPr>
        <w:tblLayout w:type="fixed"/>
        <w:tblCellMar>
          <w:top w:w="0" w:type="dxa"/>
          <w:left w:w="0" w:type="dxa"/>
          <w:bottom w:w="0" w:type="dxa"/>
          <w:right w:w="0" w:type="dxa"/>
        </w:tblCellMar>
      </w:tblPr>
      <w:tblGrid>
        <w:gridCol w:w="6"/>
        <w:gridCol w:w="6"/>
        <w:gridCol w:w="194"/>
        <w:gridCol w:w="165"/>
        <w:gridCol w:w="31"/>
        <w:gridCol w:w="659"/>
        <w:gridCol w:w="7654"/>
        <w:gridCol w:w="25"/>
        <w:gridCol w:w="465"/>
        <w:gridCol w:w="136"/>
      </w:tblGrid>
      <w:tr>
        <w:trPr>
          <w:trHeight w:val="27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75" w:hRule="atLeast"/>
        </w:trPr>
        <w:tc>
          <w:tcPr>
            <w:tcW w:w="6" w:type="dxa"/>
            <w:hMerge w:val="restart"/>
          </w:tcPr>
          <w:tbl>
            <w:tblPr>
              <w:tblLayout w:type="fixed"/>
              <w:tblCellMar>
                <w:top w:w="0" w:type="dxa"/>
                <w:left w:w="0" w:type="dxa"/>
                <w:bottom w:w="0" w:type="dxa"/>
                <w:right w:w="0" w:type="dxa"/>
              </w:tblCellMar>
            </w:tblPr>
            <w:tblGrid>
              <w:gridCol w:w="9360"/>
            </w:tblGrid>
            <w:tr>
              <w:trPr>
                <w:trHeight w:val="297"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8"/>
                    </w:rPr>
                    <w:t xml:space="preserve">The Water We Drink</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33" w:hRule="atLeast"/>
        </w:trPr>
        <w:tc>
          <w:tcPr>
            <w:tcW w:w="6" w:type="dxa"/>
            <w:hMerge w:val="restart"/>
          </w:tcPr>
          <w:tbl>
            <w:tblPr>
              <w:tblLayout w:type="fixed"/>
              <w:tblCellMar>
                <w:top w:w="0" w:type="dxa"/>
                <w:left w:w="0" w:type="dxa"/>
                <w:bottom w:w="0" w:type="dxa"/>
                <w:right w:w="0" w:type="dxa"/>
              </w:tblCellMar>
            </w:tblPr>
            <w:tblGrid>
              <w:gridCol w:w="9360"/>
            </w:tblGrid>
            <w:tr>
              <w:trPr>
                <w:trHeight w:val="255"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b/>
                      <w:color w:val="000000"/>
                      <w:sz w:val="22"/>
                    </w:rPr>
                    <w:t xml:space="preserve">SIBLEY WATER SYSTEM</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9" w:hRule="atLeast"/>
        </w:trPr>
        <w:tc>
          <w:tcPr>
            <w:tcW w:w="6" w:type="dxa"/>
            <w:hMerge w:val="restart"/>
          </w:tcPr>
          <w:tbl>
            <w:tblPr>
              <w:tblLayout w:type="fixed"/>
              <w:tblCellMar>
                <w:top w:w="0" w:type="dxa"/>
                <w:left w:w="0" w:type="dxa"/>
                <w:bottom w:w="0" w:type="dxa"/>
                <w:right w:w="0" w:type="dxa"/>
              </w:tblCellMar>
            </w:tblPr>
            <w:tblGrid>
              <w:gridCol w:w="9346"/>
            </w:tblGrid>
            <w:tr>
              <w:trPr>
                <w:trHeight w:val="311"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center"/>
                  </w:pPr>
                  <w:r>
                    <w:rPr>
                      <w:rFonts w:ascii="Calibri" w:hAnsi="Calibri" w:eastAsia="Calibri"/>
                      <w:color w:val="000000"/>
                      <w:sz w:val="22"/>
                    </w:rPr>
                    <w:t xml:space="preserve">Public Water Supply ID: </w:t>
                  </w:r>
                  <w:r>
                    <w:rPr>
                      <w:rFonts w:ascii="Calibri" w:hAnsi="Calibri" w:eastAsia="Calibri"/>
                      <w:color w:val="000000"/>
                      <w:sz w:val="22"/>
                    </w:rPr>
                    <w:t xml:space="preserve">LA1119027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214" w:hRule="atLeast"/>
        </w:trPr>
        <w:tc>
          <w:tcPr>
            <w:tcW w:w="6" w:type="dxa"/>
            <w:hMerge w:val="restart"/>
          </w:tcPr>
          <w:tbl>
            <w:tblPr>
              <w:tblLayout w:type="fixed"/>
              <w:tblCellMar>
                <w:top w:w="0" w:type="dxa"/>
                <w:left w:w="0" w:type="dxa"/>
                <w:bottom w:w="0" w:type="dxa"/>
                <w:right w:w="0" w:type="dxa"/>
              </w:tblCellMar>
            </w:tblPr>
            <w:tblGrid>
              <w:gridCol w:w="9360"/>
            </w:tblGrid>
            <w:tr>
              <w:trPr>
                <w:trHeight w:val="213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We are pleased to present to you the Annual Water Quality Report for the year </w:t>
                  </w:r>
                  <w:r>
                    <w:rPr>
                      <w:rFonts w:ascii="Calibri" w:hAnsi="Calibri" w:eastAsia="Calibri"/>
                      <w:color w:val="000000"/>
                      <w:sz w:val="22"/>
                    </w:rPr>
                    <w:t xml:space="preserve">2025</w:t>
                  </w:r>
                  <w:r>
                    <w:rPr>
                      <w:rFonts w:ascii="Calibri" w:hAnsi="Calibri" w:eastAsia="Calibri"/>
                      <w:color w:val="000000"/>
                      <w:sz w:val="22"/>
                    </w:rPr>
                    <w:t xml:space="preserve">.  This report is designed to inform you about the quality of your water and services we deliver to you every day (Este informe contiene información muy importante sobre su agua potable. Tradúzcalo o hable con alguien que lo entienda bien).  Our constant goal is to provide you with a safe and dependable supply of drinking water.  We want you to understand the efforts we make to continually improve the water treatment process and protect our water resources.  We are committed to ensuring the quality of your water. </w:t>
                  </w:r>
                </w:p>
                <w:p>
                  <w:pPr>
                    <w:spacing w:after="0" w:line="240" w:lineRule="auto"/>
                    <w:jc w:val="left"/>
                  </w:pPr>
                  <w:r>
                    <w:rPr>
                      <w:rFonts w:ascii="Calibri" w:hAnsi="Calibri" w:eastAsia="Calibri"/>
                      <w:color w:val="000000"/>
                      <w:sz w:val="22"/>
                    </w:rPr>
                    <w:t xml:space="preserve">Our water source(s) are listed below:</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8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4484"/>
              <w:gridCol w:w="3195"/>
            </w:tblGrid>
            <w:tr>
              <w:trPr>
                <w:trHeight w:val="210" w:hRule="atLeast"/>
              </w:trPr>
              <w:tc>
                <w:tcPr>
                  <w:tcW w:w="4484"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Name</w:t>
                  </w:r>
                </w:p>
              </w:tc>
              <w:tc>
                <w:tcPr>
                  <w:tcW w:w="319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Type</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#1  SE 4TH AVE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#2</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#3  LORI LANE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#4 5TH STREET</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#6, BALL FIELD SE 4TH AVE</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r>
              <w:trPr>
                <w:trHeight w:val="210" w:hRule="atLeast"/>
              </w:trPr>
              <w:tc>
                <w:tcPr>
                  <w:tcW w:w="4484"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WELL NO. 5  HWY 371 INDUSTRIAL PARK</w:t>
                  </w:r>
                </w:p>
              </w:tc>
              <w:tc>
                <w:tcPr>
                  <w:tcW w:w="319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Ground water</w:t>
                  </w:r>
                </w:p>
              </w:tc>
            </w:tr>
          </w:tbl>
          <w:p>
            <w:pPr>
              <w:spacing w:after="0" w:line="240" w:lineRule="auto"/>
            </w:pPr>
          </w:p>
        </w:tc>
        <w:tc>
          <w:tcPr>
            <w:tcW w:w="25" w:type="dxa"/>
            <w:hMerge w:val="continue"/>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4030" w:hRule="atLeast"/>
        </w:trPr>
        <w:tc>
          <w:tcPr>
            <w:tcW w:w="6" w:type="dxa"/>
            <w:hMerge w:val="restart"/>
          </w:tcPr>
          <w:tbl>
            <w:tblPr>
              <w:tblLayout w:type="fixed"/>
              <w:tblCellMar>
                <w:top w:w="0" w:type="dxa"/>
                <w:left w:w="0" w:type="dxa"/>
                <w:bottom w:w="0" w:type="dxa"/>
                <w:right w:w="0" w:type="dxa"/>
              </w:tblCellMar>
            </w:tblPr>
            <w:tblGrid>
              <w:gridCol w:w="9360"/>
            </w:tblGrid>
            <w:tr>
              <w:trPr>
                <w:trHeight w:val="395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minerals and, in some cases, radioactive material, and can pick up substances resulting from the presence of animals or from human activity.  Contaminants that may be present in source water include:</w:t>
                  </w:r>
                </w:p>
                <w:p>
                  <w:pPr>
                    <w:spacing w:after="0" w:line="240" w:lineRule="auto"/>
                    <w:jc w:val="left"/>
                  </w:pPr>
                </w:p>
                <w:p>
                  <w:pPr>
                    <w:spacing w:after="0" w:line="240" w:lineRule="auto"/>
                    <w:jc w:val="left"/>
                  </w:pPr>
                  <w:r>
                    <w:rPr>
                      <w:rFonts w:ascii="Calibri" w:hAnsi="Calibri" w:eastAsia="Calibri"/>
                      <w:color w:val="000000"/>
                      <w:sz w:val="16"/>
                      <w:u w:val="single"/>
                    </w:rPr>
                    <w:t xml:space="preserve">Microbial Contaminants</w:t>
                  </w:r>
                  <w:r>
                    <w:rPr>
                      <w:rFonts w:ascii="Calibri" w:hAnsi="Calibri" w:eastAsia="Calibri"/>
                      <w:color w:val="000000"/>
                      <w:sz w:val="16"/>
                    </w:rPr>
                    <w:t xml:space="preserve"> - such as viruses and bacteria, which may come from sewage treatment plants, septic systems, agricultural livestock operations, and wildlife.</w:t>
                  </w:r>
                </w:p>
                <w:p>
                  <w:pPr>
                    <w:spacing w:after="0" w:line="240" w:lineRule="auto"/>
                    <w:jc w:val="left"/>
                  </w:pPr>
                </w:p>
                <w:p>
                  <w:pPr>
                    <w:spacing w:after="0" w:line="240" w:lineRule="auto"/>
                    <w:jc w:val="left"/>
                  </w:pPr>
                  <w:r>
                    <w:rPr>
                      <w:rFonts w:ascii="Calibri" w:hAnsi="Calibri" w:eastAsia="Calibri"/>
                      <w:color w:val="000000"/>
                      <w:sz w:val="16"/>
                      <w:u w:val="single"/>
                    </w:rPr>
                    <w:t xml:space="preserve">Inorganic Contaminants</w:t>
                  </w:r>
                  <w:r>
                    <w:rPr>
                      <w:rFonts w:ascii="Calibri" w:hAnsi="Calibri" w:eastAsia="Calibri"/>
                      <w:color w:val="000000"/>
                      <w:sz w:val="16"/>
                    </w:rPr>
                    <w:t xml:space="preserve"> - such as salts and metals, which can be naturally-occurring or result from urban stormwater runoff, industrial, or domestic wastewater discharges, oil and gas production, mining, or farming.</w:t>
                  </w:r>
                </w:p>
                <w:p>
                  <w:pPr>
                    <w:spacing w:after="0" w:line="240" w:lineRule="auto"/>
                    <w:jc w:val="left"/>
                  </w:pPr>
                </w:p>
                <w:p>
                  <w:pPr>
                    <w:spacing w:after="0" w:line="240" w:lineRule="auto"/>
                    <w:jc w:val="left"/>
                  </w:pPr>
                  <w:r>
                    <w:rPr>
                      <w:rFonts w:ascii="Calibri" w:hAnsi="Calibri" w:eastAsia="Calibri"/>
                      <w:color w:val="000000"/>
                      <w:sz w:val="16"/>
                      <w:u w:val="single"/>
                    </w:rPr>
                    <w:t xml:space="preserve">Pesticides and Herbicides</w:t>
                  </w:r>
                  <w:r>
                    <w:rPr>
                      <w:rFonts w:ascii="Calibri" w:hAnsi="Calibri" w:eastAsia="Calibri"/>
                      <w:color w:val="000000"/>
                      <w:sz w:val="16"/>
                    </w:rPr>
                    <w:t xml:space="preserve"> - which may come from a variety of sources such as agriculture, urban stormwater runoff, and residential uses.</w:t>
                  </w:r>
                </w:p>
                <w:p>
                  <w:pPr>
                    <w:spacing w:after="0" w:line="240" w:lineRule="auto"/>
                    <w:jc w:val="left"/>
                  </w:pPr>
                </w:p>
                <w:p>
                  <w:pPr>
                    <w:spacing w:after="0" w:line="240" w:lineRule="auto"/>
                    <w:jc w:val="left"/>
                  </w:pPr>
                  <w:r>
                    <w:rPr>
                      <w:rFonts w:ascii="Calibri" w:hAnsi="Calibri" w:eastAsia="Calibri"/>
                      <w:color w:val="000000"/>
                      <w:sz w:val="16"/>
                      <w:u w:val="single"/>
                    </w:rPr>
                    <w:t xml:space="preserve">Organic Chemical Contaminants</w:t>
                  </w:r>
                  <w:r>
                    <w:rPr>
                      <w:rFonts w:ascii="Calibri" w:hAnsi="Calibri" w:eastAsia="Calibri"/>
                      <w:color w:val="000000"/>
                      <w:sz w:val="16"/>
                    </w:rPr>
                    <w:t xml:space="preserve"> – including synthetic and volatile organic chemicals, which are by-products of industrial processes and petroleum production, and can also come from gas stations, urban stormwater runoff, and septic systems.</w:t>
                  </w:r>
                </w:p>
                <w:p>
                  <w:pPr>
                    <w:spacing w:after="0" w:line="240" w:lineRule="auto"/>
                    <w:jc w:val="left"/>
                  </w:pPr>
                </w:p>
                <w:p>
                  <w:pPr>
                    <w:spacing w:after="0" w:line="240" w:lineRule="auto"/>
                    <w:jc w:val="left"/>
                  </w:pPr>
                  <w:r>
                    <w:rPr>
                      <w:rFonts w:ascii="Calibri" w:hAnsi="Calibri" w:eastAsia="Calibri"/>
                      <w:color w:val="000000"/>
                      <w:sz w:val="16"/>
                      <w:u w:val="single"/>
                    </w:rPr>
                    <w:t xml:space="preserve">Radioactive Contaminants</w:t>
                  </w:r>
                  <w:r>
                    <w:rPr>
                      <w:rFonts w:ascii="Calibri" w:hAnsi="Calibri" w:eastAsia="Calibri"/>
                      <w:color w:val="000000"/>
                      <w:sz w:val="16"/>
                    </w:rPr>
                    <w:t xml:space="preserve"> – which can be naturally-occurring or be the result of oil and gas production and mining activities.</w:t>
                  </w:r>
                </w:p>
                <w:p>
                  <w:pPr>
                    <w:spacing w:after="0" w:line="240" w:lineRule="auto"/>
                    <w:jc w:val="left"/>
                  </w:pPr>
                </w:p>
                <w:p>
                  <w:pPr>
                    <w:spacing w:after="0" w:line="240" w:lineRule="auto"/>
                    <w:jc w:val="left"/>
                  </w:pPr>
                  <w:r>
                    <w:rPr>
                      <w:rFonts w:ascii="Calibri" w:hAnsi="Calibri" w:eastAsia="Calibri"/>
                      <w:color w:val="000000"/>
                      <w:sz w:val="22"/>
                    </w:rPr>
                    <w:t xml:space="preserve">                A Source Water Assessment Plan (SWAP) is now available from our office.  This plan is an assessment of a delineated area around our listed sources through which contaminants, if present, could migrate and reach our source water.  It also includes an inventory of potential sources of contamination within the delineated area, and a determination of the water supply's susceptibility to contamination by the identified potential sources.  According to the Source Water Assessment Plan, our water system had a susceptibility rating of '</w:t>
                  </w:r>
                  <w:r>
                    <w:rPr>
                      <w:rFonts w:ascii="Calibri" w:hAnsi="Calibri" w:eastAsia="Calibri"/>
                      <w:color w:val="000000"/>
                      <w:sz w:val="22"/>
                    </w:rPr>
                    <w:t xml:space="preserve">MEDIUM</w:t>
                  </w:r>
                  <w:r>
                    <w:rPr>
                      <w:rFonts w:ascii="Calibri" w:hAnsi="Calibri" w:eastAsia="Calibri"/>
                      <w:color w:val="000000"/>
                      <w:sz w:val="22"/>
                    </w:rPr>
                    <w:t xml:space="preserve">'.  If you would like to review the Source Water Assessment Plan, please feel free to contact our office.</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order to ensure that tap water is safe to drink, EPA prescribes regulations which limit the amount of certain contaminants in water provided by public water systems. Food and Drug Administration regulations establish limits for contaminants in bottled water which must provide the same protection for public health.  We want our valued customers to be informed about their water utility. If you have any questions about this report, want to attend any scheduled meetings, or simply want to learn more about your drinking water, please contact  </w:t>
                  </w:r>
                  <w:r>
                    <w:rPr>
                      <w:rFonts w:ascii="Calibri" w:hAnsi="Calibri" w:eastAsia="Calibri"/>
                      <w:color w:val="000000"/>
                      <w:sz w:val="22"/>
                    </w:rPr>
                    <w:t xml:space="preserve">ROBERT SMART</w:t>
                  </w:r>
                  <w:r>
                    <w:rPr>
                      <w:rFonts w:ascii="Calibri" w:hAnsi="Calibri" w:eastAsia="Calibri"/>
                      <w:color w:val="000000"/>
                      <w:sz w:val="22"/>
                    </w:rPr>
                    <w:t xml:space="preserve"> at  </w:t>
                  </w:r>
                  <w:r>
                    <w:rPr>
                      <w:rFonts w:ascii="Calibri" w:hAnsi="Calibri" w:eastAsia="Calibri"/>
                      <w:color w:val="000000"/>
                      <w:sz w:val="22"/>
                    </w:rPr>
                    <w:t xml:space="preserve">318-377-0345</w:t>
                  </w:r>
                  <w:r>
                    <w:rPr>
                      <w:rFonts w:ascii="Calibri" w:hAnsi="Calibri" w:eastAsia="Calibri"/>
                      <w:color w:val="000000"/>
                      <w:sz w:val="22"/>
                    </w:rPr>
                    <w:t xml:space="preserve">.</w:t>
                  </w:r>
                </w:p>
                <w:p>
                  <w:pPr>
                    <w:spacing w:after="0" w:line="240" w:lineRule="auto"/>
                    <w:jc w:val="left"/>
                  </w:pP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595" w:hRule="atLeast"/>
        </w:trPr>
        <w:tc>
          <w:tcPr>
            <w:tcW w:w="6" w:type="dxa"/>
            <w:hMerge w:val="restart"/>
          </w:tcPr>
          <w:tbl>
            <w:tblPr>
              <w:tblLayout w:type="fixed"/>
              <w:tblCellMar>
                <w:top w:w="0" w:type="dxa"/>
                <w:left w:w="0" w:type="dxa"/>
                <w:bottom w:w="0" w:type="dxa"/>
                <w:right w:w="0" w:type="dxa"/>
              </w:tblCellMar>
            </w:tblPr>
            <w:tblGrid>
              <w:gridCol w:w="9346"/>
            </w:tblGrid>
            <w:tr>
              <w:trPr>
                <w:trHeight w:val="1517" w:hRule="atLeast"/>
              </w:trPr>
              <w:tc>
                <w:tcPr>
                  <w:tcW w:w="9346"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the health effects to infants and children include decreases in IQ and attention span. Lead exposure can also result in new or worsened learning and behavior problems. The children of persons who are exposed to lead before or during pregnancy may be at increased risk of these harmful health effects. Adults have increased risks of heart disease, high blood pressure, kidney or nervous system problems. Contact your health care provider for more information about your risks.</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The Louisiana Department of Health and Hospitals - Office of Public Health routinely monitors for constituents in your drinking water according to Federal and State laws.  The tables that follow show the results of our monitoring during the period of January 1st to December 31st,  </w:t>
                  </w:r>
                  <w:r>
                    <w:rPr>
                      <w:rFonts w:ascii="Calibri" w:hAnsi="Calibri" w:eastAsia="Calibri"/>
                      <w:color w:val="000000"/>
                      <w:sz w:val="22"/>
                    </w:rPr>
                    <w:t xml:space="preserve">2025</w:t>
                  </w:r>
                  <w:r>
                    <w:rPr>
                      <w:rFonts w:ascii="Calibri" w:hAnsi="Calibri" w:eastAsia="Calibri"/>
                      <w:color w:val="000000"/>
                      <w:sz w:val="22"/>
                    </w:rPr>
                    <w:t xml:space="preserve">.  Drinking water, including bottled water, may reasonably be expected to contain at least small amounts of some contaminants. The pre</w:t>
                  </w:r>
                  <w:r>
                    <w:rPr>
                      <w:rFonts w:ascii="Times New Roman" w:hAnsi="Times New Roman" w:eastAsia="Times New Roman"/>
                      <w:color w:val="000000"/>
                      <w:sz w:val="18"/>
                    </w:rPr>
                    <w:t xml:space="preserve">8</w:t>
                  </w:r>
                  <w:r>
                    <w:rPr>
                      <w:rFonts w:ascii="Calibri" w:hAnsi="Calibri" w:eastAsia="Calibri"/>
                      <w:color w:val="000000"/>
                      <w:sz w:val="22"/>
                    </w:rPr>
                    <w:t xml:space="preserve">ence of contaminants does not necessarily indicate that water poses a health risk.</w:t>
                  </w:r>
                </w:p>
                <w:p>
                  <w:pPr>
                    <w:spacing w:after="0" w:line="240" w:lineRule="auto"/>
                    <w:jc w:val="left"/>
                  </w:pP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In the tables below, you will find many terms and abbreviations you might not be familiar with.  To help you better understand these terms, we’ve provided the following definitions:</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million (ppm) or Milligrams per liter (mg/L)</w:t>
                  </w:r>
                  <w:r>
                    <w:rPr>
                      <w:rFonts w:ascii="Calibri" w:hAnsi="Calibri" w:eastAsia="Calibri"/>
                      <w:color w:val="000000"/>
                      <w:sz w:val="16"/>
                    </w:rPr>
                    <w:t xml:space="preserve"> – one part per million corresponds to one minute in two years or a single penny in $10,000.</w:t>
                  </w:r>
                </w:p>
                <w:p>
                  <w:pPr>
                    <w:spacing w:after="0" w:line="240" w:lineRule="auto"/>
                    <w:jc w:val="left"/>
                  </w:pPr>
                </w:p>
                <w:p>
                  <w:pPr>
                    <w:spacing w:after="0" w:line="240" w:lineRule="auto"/>
                    <w:jc w:val="left"/>
                  </w:pPr>
                  <w:r>
                    <w:rPr>
                      <w:rFonts w:ascii="Calibri" w:hAnsi="Calibri" w:eastAsia="Calibri"/>
                      <w:color w:val="000000"/>
                      <w:sz w:val="16"/>
                      <w:u w:val="single"/>
                    </w:rPr>
                    <w:t xml:space="preserve">Parts per billion (ppb) or Micrograms per liter (ug/L)</w:t>
                  </w:r>
                  <w:r>
                    <w:rPr>
                      <w:rFonts w:ascii="Calibri" w:hAnsi="Calibri" w:eastAsia="Calibri"/>
                      <w:color w:val="000000"/>
                      <w:sz w:val="16"/>
                    </w:rPr>
                    <w:t xml:space="preserve"> – one part per billion corresponds to one minute in 2,000 years, or a single penny in $10,000,000.</w:t>
                  </w:r>
                </w:p>
                <w:p>
                  <w:pPr>
                    <w:spacing w:after="0" w:line="240" w:lineRule="auto"/>
                    <w:jc w:val="left"/>
                  </w:pPr>
                </w:p>
                <w:p>
                  <w:pPr>
                    <w:spacing w:after="0" w:line="240" w:lineRule="auto"/>
                    <w:jc w:val="left"/>
                  </w:pPr>
                  <w:r>
                    <w:rPr>
                      <w:rFonts w:ascii="Calibri" w:hAnsi="Calibri" w:eastAsia="Calibri"/>
                      <w:color w:val="000000"/>
                      <w:sz w:val="16"/>
                      <w:u w:val="single"/>
                    </w:rPr>
                    <w:t xml:space="preserve">Picocuries per liter (pCi/L)</w:t>
                  </w:r>
                  <w:r>
                    <w:rPr>
                      <w:rFonts w:ascii="Calibri" w:hAnsi="Calibri" w:eastAsia="Calibri"/>
                      <w:color w:val="000000"/>
                      <w:sz w:val="16"/>
                    </w:rPr>
                    <w:t xml:space="preserve"> – picocuries per liter is a measure of the radioactivity in water.</w:t>
                  </w:r>
                </w:p>
                <w:p>
                  <w:pPr>
                    <w:spacing w:after="0" w:line="240" w:lineRule="auto"/>
                    <w:jc w:val="left"/>
                  </w:pPr>
                </w:p>
                <w:p>
                  <w:pPr>
                    <w:spacing w:after="0" w:line="240" w:lineRule="auto"/>
                    <w:jc w:val="left"/>
                  </w:pPr>
                  <w:r>
                    <w:rPr>
                      <w:rFonts w:ascii="Calibri" w:hAnsi="Calibri" w:eastAsia="Calibri"/>
                      <w:color w:val="000000"/>
                      <w:sz w:val="16"/>
                      <w:u w:val="single"/>
                    </w:rPr>
                    <w:t xml:space="preserve">Treatment Technique (TT)</w:t>
                  </w:r>
                  <w:r>
                    <w:rPr>
                      <w:rFonts w:ascii="Calibri" w:hAnsi="Calibri" w:eastAsia="Calibri"/>
                      <w:color w:val="000000"/>
                      <w:sz w:val="16"/>
                    </w:rPr>
                    <w:t xml:space="preserve"> – an enforceable procedure or level of technological performance which public water systems must follow to ensure control of a contaminant.</w:t>
                  </w:r>
                </w:p>
                <w:p>
                  <w:pPr>
                    <w:spacing w:after="0" w:line="240" w:lineRule="auto"/>
                    <w:jc w:val="left"/>
                  </w:pPr>
                </w:p>
                <w:p>
                  <w:pPr>
                    <w:spacing w:after="0" w:line="240" w:lineRule="auto"/>
                    <w:jc w:val="left"/>
                  </w:pPr>
                  <w:r>
                    <w:rPr>
                      <w:rFonts w:ascii="Calibri" w:hAnsi="Calibri" w:eastAsia="Calibri"/>
                      <w:color w:val="000000"/>
                      <w:sz w:val="16"/>
                      <w:u w:val="single"/>
                    </w:rPr>
                    <w:t xml:space="preserve">Action level (AL)</w:t>
                  </w:r>
                  <w:r>
                    <w:rPr>
                      <w:rFonts w:ascii="Calibri" w:hAnsi="Calibri" w:eastAsia="Calibri"/>
                      <w:color w:val="000000"/>
                      <w:sz w:val="16"/>
                    </w:rPr>
                    <w:t xml:space="preserve"> – the concentration of a contaminant that, if exceeded, triggers treatment or other requirements that a water system must follow.</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(MCL) </w:t>
                  </w:r>
                  <w:r>
                    <w:rPr>
                      <w:rFonts w:ascii="Calibri" w:hAnsi="Calibri" w:eastAsia="Calibri"/>
                      <w:color w:val="000000"/>
                      <w:sz w:val="16"/>
                    </w:rPr>
                    <w:t xml:space="preserve">– the “Maximum Allowed” MCL is the highest level of a contaminant that is allowed in drinking water.  MCL’s are set as close to the MCLG’s as feasible using the best available treatment technology.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contaminant level goal (MCLG)</w:t>
                  </w:r>
                  <w:r>
                    <w:rPr>
                      <w:rFonts w:ascii="Calibri" w:hAnsi="Calibri" w:eastAsia="Calibri"/>
                      <w:color w:val="000000"/>
                      <w:sz w:val="16"/>
                    </w:rPr>
                    <w:t xml:space="preserve"> – the “Goal” is the level of a contaminant in drinking water below which there is no known or expected risk to human health.  MCLG’s allow for a margin of safety.</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(MRDL)</w:t>
                  </w:r>
                  <w:r>
                    <w:rPr>
                      <w:rFonts w:ascii="Calibri" w:hAnsi="Calibri" w:eastAsia="Calibri"/>
                      <w:color w:val="000000"/>
                      <w:sz w:val="16"/>
                    </w:rPr>
                    <w:t xml:space="preserve"> – The highest level of a disinfectant allowed in drinking water. There is convincing evidence that addition of a disinfectant is necessary for control of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Maximum residual disinfectant level goal (MRDLG)</w:t>
                  </w:r>
                  <w:r>
                    <w:rPr>
                      <w:rFonts w:ascii="Calibri" w:hAnsi="Calibri" w:eastAsia="Calibri"/>
                      <w:color w:val="000000"/>
                      <w:sz w:val="16"/>
                    </w:rPr>
                    <w:t xml:space="preserve"> – The level of a drinking water disinfectant below which there is no known or expected risk to health. MRDLGs do not reflect the benefits of the use of disinfectants to control microbial contaminants.</w:t>
                  </w:r>
                </w:p>
                <w:p>
                  <w:pPr>
                    <w:spacing w:after="0" w:line="240" w:lineRule="auto"/>
                    <w:jc w:val="left"/>
                  </w:pPr>
                </w:p>
                <w:p>
                  <w:pPr>
                    <w:spacing w:after="0" w:line="240" w:lineRule="auto"/>
                    <w:jc w:val="left"/>
                  </w:pPr>
                  <w:r>
                    <w:rPr>
                      <w:rFonts w:ascii="Calibri" w:hAnsi="Calibri" w:eastAsia="Calibri"/>
                      <w:color w:val="000000"/>
                      <w:sz w:val="16"/>
                      <w:u w:val="single"/>
                    </w:rPr>
                    <w:t xml:space="preserve">Level 1 assessment</w:t>
                  </w:r>
                  <w:r>
                    <w:rPr>
                      <w:rFonts w:ascii="Calibri" w:hAnsi="Calibri" w:eastAsia="Calibri"/>
                      <w:color w:val="000000"/>
                      <w:sz w:val="16"/>
                    </w:rPr>
                    <w:t xml:space="preserve"> – A study of the water system to identify potential problems and determine (if possible) why total coliform bacteria have been found in our water system.</w:t>
                  </w:r>
                </w:p>
                <w:p>
                  <w:pPr>
                    <w:spacing w:after="0" w:line="240" w:lineRule="auto"/>
                    <w:jc w:val="left"/>
                  </w:pPr>
                </w:p>
                <w:p>
                  <w:pPr>
                    <w:spacing w:after="0" w:line="240" w:lineRule="auto"/>
                    <w:jc w:val="left"/>
                  </w:pPr>
                  <w:r>
                    <w:rPr>
                      <w:rFonts w:ascii="Calibri" w:hAnsi="Calibri" w:eastAsia="Calibri"/>
                      <w:color w:val="000000"/>
                      <w:sz w:val="16"/>
                      <w:u w:val="single"/>
                    </w:rPr>
                    <w:t xml:space="preserve">Level 2 Assessment</w:t>
                  </w:r>
                  <w:r>
                    <w:rPr>
                      <w:rFonts w:ascii="Calibri" w:hAnsi="Calibri" w:eastAsia="Calibri"/>
                      <w:color w:val="000000"/>
                      <w:sz w:val="16"/>
                    </w:rPr>
                    <w:t xml:space="preserve"> – A very detailed study of the water system to identify potential problems and determine (if possible) why an E. coli MCL violation has occurred and/or why total coliform bacteria have been found in our water system on multiple occasions.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4"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3088"/>
              <w:gridCol w:w="3269"/>
              <w:gridCol w:w="2644"/>
            </w:tblGrid>
            <w:tr>
              <w:trPr>
                <w:trHeight w:val="282" w:hRule="atLeast"/>
              </w:trPr>
              <w:tc>
                <w:tcPr>
                  <w:tcW w:w="3088" w:type="dxa"/>
                  <w:hMerge w:val="restart"/>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22"/>
                    </w:rPr>
                    <w:t xml:space="preserve">During the period covered by this report we had the below noted violations.</w:t>
                  </w:r>
                </w:p>
              </w:tc>
              <w:tc>
                <w:tcPr>
                  <w:tcW w:w="3269"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644" w:type="dxa"/>
                  <w:hMerge w:val="continue"/>
                  <w:tcBorders>
                    <w:top w:val="nil"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r>
            <w:tr>
              <w:trPr>
                <w:trHeight w:val="210" w:hRule="atLeast"/>
              </w:trPr>
              <w:tc>
                <w:tcPr>
                  <w:tcW w:w="308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Compliance Period</w:t>
                  </w:r>
                </w:p>
              </w:tc>
              <w:tc>
                <w:tcPr>
                  <w:tcW w:w="326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Analyte</w:t>
                  </w:r>
                </w:p>
              </w:tc>
              <w:tc>
                <w:tcPr>
                  <w:tcW w:w="26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1F3864"/>
                      <w:sz w:val="18"/>
                    </w:rPr>
                    <w:t xml:space="preserve">Type</w:t>
                  </w:r>
                </w:p>
              </w:tc>
            </w:tr>
            <w:tr>
              <w:trPr>
                <w:trHeight w:val="210" w:hRule="atLeast"/>
              </w:trPr>
              <w:tc>
                <w:tcPr>
                  <w:tcW w:w="308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10/17/2024 - 1/29/2025</w:t>
                  </w:r>
                </w:p>
              </w:tc>
              <w:tc>
                <w:tcPr>
                  <w:tcW w:w="326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LEAD AND COPPER RULE REVISIONS</w:t>
                  </w:r>
                </w:p>
              </w:tc>
              <w:tc>
                <w:tcPr>
                  <w:tcW w:w="26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LSL INVENTORY-INITIAL</w:t>
                  </w:r>
                </w:p>
              </w:tc>
            </w:tr>
          </w:tbl>
          <w:p>
            <w:pPr>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tcPr>
          <w:p>
            <w:pPr>
              <w:pStyle w:val="EmptyCellLayoutStyle"/>
              <w:spacing w:after="0" w:line="240" w:lineRule="auto"/>
            </w:pPr>
          </w:p>
        </w:tc>
      </w:tr>
      <w:tr>
        <w:trPr>
          <w:trHeight w:val="27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080" w:hRule="atLeast"/>
        </w:trPr>
        <w:tc>
          <w:tcPr>
            <w:tcW w:w="6" w:type="dxa"/>
            <w:hMerge w:val="restart"/>
          </w:tcPr>
          <w:tbl>
            <w:tblPr>
              <w:tblLayout w:type="fixed"/>
              <w:tblCellMar>
                <w:top w:w="0" w:type="dxa"/>
                <w:left w:w="0" w:type="dxa"/>
                <w:bottom w:w="0" w:type="dxa"/>
                <w:right w:w="0" w:type="dxa"/>
              </w:tblCellMar>
            </w:tblPr>
            <w:tblGrid>
              <w:gridCol w:w="9360"/>
            </w:tblGrid>
            <w:tr>
              <w:trPr>
                <w:trHeight w:val="1002"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Our water system tested a minimum of </w:t>
                  </w:r>
                  <w:r>
                    <w:rPr>
                      <w:rFonts w:ascii="Calibri" w:hAnsi="Calibri" w:eastAsia="Calibri"/>
                      <w:color w:val="000000"/>
                      <w:sz w:val="22"/>
                    </w:rPr>
                    <w:t xml:space="preserve">2 sample(s) per month</w:t>
                  </w:r>
                  <w:r>
                    <w:rPr>
                      <w:rFonts w:ascii="Calibri" w:hAnsi="Calibri" w:eastAsia="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248"/>
              <w:gridCol w:w="685"/>
              <w:gridCol w:w="1099"/>
              <w:gridCol w:w="662"/>
              <w:gridCol w:w="1296"/>
              <w:gridCol w:w="605"/>
              <w:gridCol w:w="720"/>
              <w:gridCol w:w="3016"/>
            </w:tblGrid>
            <w:tr>
              <w:trPr>
                <w:trHeight w:val="210" w:hRule="atLeast"/>
              </w:trPr>
              <w:tc>
                <w:tcPr>
                  <w:tcW w:w="1248"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Disinfectant</w:t>
                  </w:r>
                </w:p>
              </w:tc>
              <w:tc>
                <w:tcPr>
                  <w:tcW w:w="68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9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HighestRAA</w:t>
                  </w:r>
                </w:p>
              </w:tc>
              <w:tc>
                <w:tcPr>
                  <w:tcW w:w="66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12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w:t>
                  </w:r>
                </w:p>
              </w:tc>
              <w:tc>
                <w:tcPr>
                  <w:tcW w:w="72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MRDLG</w:t>
                  </w:r>
                </w:p>
              </w:tc>
              <w:tc>
                <w:tcPr>
                  <w:tcW w:w="301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248"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CHLORINE                                </w:t>
                  </w:r>
                </w:p>
              </w:tc>
              <w:tc>
                <w:tcPr>
                  <w:tcW w:w="68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109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66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12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0.51 - 1.59</w:t>
                  </w:r>
                </w:p>
              </w:tc>
              <w:tc>
                <w:tcPr>
                  <w:tcW w:w="6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72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301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additive used to control microbes</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1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839" w:hRule="atLeast"/>
        </w:trPr>
        <w:tc>
          <w:tcPr>
            <w:tcW w:w="6" w:type="dxa"/>
            <w:hMerge w:val="restart"/>
          </w:tcPr>
          <w:tbl>
            <w:tblPr>
              <w:tblLayout w:type="fixed"/>
              <w:tblCellMar>
                <w:top w:w="0" w:type="dxa"/>
                <w:left w:w="0" w:type="dxa"/>
                <w:bottom w:w="0" w:type="dxa"/>
                <w:right w:w="0" w:type="dxa"/>
              </w:tblCellMar>
            </w:tblPr>
            <w:tblGrid>
              <w:gridCol w:w="9360"/>
            </w:tblGrid>
            <w:tr>
              <w:trPr>
                <w:trHeight w:val="761"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                In the tables below, we have shown the regulated contaminants that were detected. Chemical Sampling of our drinking water may not be required on an annual basis; therefore, information provided in this table refers back to the latest year of chemical sampling results.  </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629"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hMerge w:val="restart"/>
          </w:tcPr>
          <w:tbl>
            <w:tblPr>
              <w:tblLayout w:type="fixed"/>
              <w:tblCellMar>
                <w:top w:w="0" w:type="dxa"/>
                <w:left w:w="0" w:type="dxa"/>
                <w:bottom w:w="0" w:type="dxa"/>
                <w:right w:w="0" w:type="dxa"/>
              </w:tblCellMar>
            </w:tblPr>
            <w:tblGrid>
              <w:gridCol w:w="9333"/>
            </w:tblGrid>
            <w:tr>
              <w:trPr>
                <w:trHeight w:val="552" w:hRule="atLeast"/>
              </w:trPr>
              <w:tc>
                <w:tcPr>
                  <w:tcW w:w="9333" w:type="dxa"/>
                  <w:tcBorders>
                    <w:top w:val="nil" w:color="000000" w:sz="7"/>
                    <w:left w:val="nil" w:color="000000" w:sz="7"/>
                    <w:bottom w:val="nil" w:color="000000" w:sz="7"/>
                    <w:right w:val="nil" w:color="000000" w:sz="7"/>
                  </w:tcBorders>
                  <w:shd w:val="clear" w:fill="FFFF00"/>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The State of Louisiana regularly monitors source water per State and Federal Regulations.  Treated water samples are monitored to further evaluate compliance.</w:t>
                  </w:r>
                </w:p>
              </w:tc>
            </w:tr>
          </w:tbl>
          <w:p>
            <w:pPr>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08"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BARIUM</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0.25</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Discharge of drilling wastes; Discharge from metal refineries; 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FLUORIDE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  Water additive which promotes strong teeth; Discharge from fertilizer and aluminum factories </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590"/>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Water Regulated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59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NITRATE-NITRITE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59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Runoff from fertilizer use; Leaching from septic tanks, sewage;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8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762"/>
              <w:gridCol w:w="1180"/>
              <w:gridCol w:w="792"/>
              <w:gridCol w:w="1008"/>
              <w:gridCol w:w="659"/>
              <w:gridCol w:w="576"/>
              <w:gridCol w:w="603"/>
              <w:gridCol w:w="2764"/>
            </w:tblGrid>
            <w:tr>
              <w:trPr>
                <w:trHeight w:val="705" w:hRule="atLeast"/>
              </w:trPr>
              <w:tc>
                <w:tcPr>
                  <w:tcW w:w="1762"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Water Radiological Contaminants</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0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5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3"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7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COMBINED RADIUM (-226 &amp; -228)</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0.822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0 - 0.822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Erosion of natural deposits</w:t>
                  </w:r>
                </w:p>
              </w:tc>
            </w:tr>
            <w:tr>
              <w:trPr>
                <w:trHeight w:val="210" w:hRule="atLeast"/>
              </w:trPr>
              <w:tc>
                <w:tcPr>
                  <w:tcW w:w="1762"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GROSS BETA PARTICLE ACTIVITY</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3.2</w:t>
                  </w:r>
                </w:p>
              </w:tc>
              <w:tc>
                <w:tcPr>
                  <w:tcW w:w="100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pCi/l</w:t>
                  </w:r>
                </w:p>
              </w:tc>
              <w:tc>
                <w:tcPr>
                  <w:tcW w:w="5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50</w:t>
                  </w:r>
                </w:p>
              </w:tc>
              <w:tc>
                <w:tcPr>
                  <w:tcW w:w="603"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7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Decay of natural and man-made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752"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507"/>
              <w:gridCol w:w="1180"/>
              <w:gridCol w:w="1006"/>
              <w:gridCol w:w="835"/>
              <w:gridCol w:w="659"/>
              <w:gridCol w:w="479"/>
              <w:gridCol w:w="780"/>
              <w:gridCol w:w="2896"/>
            </w:tblGrid>
            <w:tr>
              <w:trPr>
                <w:trHeight w:val="450" w:hRule="atLeast"/>
              </w:trPr>
              <w:tc>
                <w:tcPr>
                  <w:tcW w:w="1507"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p>
                <w:p>
                  <w:pPr>
                    <w:spacing w:after="0" w:line="240" w:lineRule="auto"/>
                    <w:jc w:val="left"/>
                  </w:pPr>
                  <w:r>
                    <w:rPr>
                      <w:rFonts w:ascii="Calibri" w:hAnsi="Calibri" w:eastAsia="Calibri"/>
                      <w:color w:val="333399"/>
                      <w:sz w:val="18"/>
                    </w:rPr>
                    <w:t xml:space="preserve">Lead and Copper</w:t>
                  </w:r>
                </w:p>
              </w:tc>
              <w:tc>
                <w:tcPr>
                  <w:tcW w:w="11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w:t>
                  </w:r>
                </w:p>
              </w:tc>
              <w:tc>
                <w:tcPr>
                  <w:tcW w:w="100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90TH Percentile</w:t>
                  </w:r>
                </w:p>
              </w:tc>
              <w:tc>
                <w:tcPr>
                  <w:tcW w:w="83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7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AL</w:t>
                  </w:r>
                </w:p>
              </w:tc>
              <w:tc>
                <w:tcPr>
                  <w:tcW w:w="78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Sites Over AL</w:t>
                  </w:r>
                </w:p>
              </w:tc>
              <w:tc>
                <w:tcPr>
                  <w:tcW w:w="289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COPPER, FREE</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0.145</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0.0013 - 0.446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ppm</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1.3</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 Leaching from wood preservatives</w:t>
                  </w:r>
                </w:p>
              </w:tc>
            </w:tr>
            <w:tr>
              <w:trPr>
                <w:trHeight w:val="210" w:hRule="atLeast"/>
              </w:trPr>
              <w:tc>
                <w:tcPr>
                  <w:tcW w:w="1507"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LEAD                                    </w:t>
                  </w:r>
                </w:p>
              </w:tc>
              <w:tc>
                <w:tcPr>
                  <w:tcW w:w="11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2023 - 2025</w:t>
                  </w:r>
                </w:p>
              </w:tc>
              <w:tc>
                <w:tcPr>
                  <w:tcW w:w="100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0.6</w:t>
                  </w:r>
                </w:p>
              </w:tc>
              <w:tc>
                <w:tcPr>
                  <w:tcW w:w="83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7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78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89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Corrosion of household plumbing systems; Erosion of natural deposits</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43"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643"/>
              <w:gridCol w:w="1300"/>
              <w:gridCol w:w="774"/>
              <w:gridCol w:w="792"/>
              <w:gridCol w:w="864"/>
              <w:gridCol w:w="526"/>
              <w:gridCol w:w="468"/>
              <w:gridCol w:w="601"/>
              <w:gridCol w:w="2376"/>
            </w:tblGrid>
            <w:tr>
              <w:trPr>
                <w:trHeight w:val="464" w:hRule="atLeast"/>
              </w:trPr>
              <w:tc>
                <w:tcPr>
                  <w:tcW w:w="1643"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Disinfection Byproducts</w:t>
                  </w:r>
                </w:p>
              </w:tc>
              <w:tc>
                <w:tcPr>
                  <w:tcW w:w="1300"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99"/>
                      <w:sz w:val="18"/>
                    </w:rPr>
                    <w:t xml:space="preserve">Sample Point </w:t>
                  </w:r>
                </w:p>
              </w:tc>
              <w:tc>
                <w:tcPr>
                  <w:tcW w:w="7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Period</w:t>
                  </w:r>
                </w:p>
              </w:tc>
              <w:tc>
                <w:tcPr>
                  <w:tcW w:w="792"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LRAA</w:t>
                  </w:r>
                </w:p>
              </w:tc>
              <w:tc>
                <w:tcPr>
                  <w:tcW w:w="86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52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468"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w:t>
                  </w:r>
                </w:p>
              </w:tc>
              <w:tc>
                <w:tcPr>
                  <w:tcW w:w="60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MCLG</w:t>
                  </w:r>
                </w:p>
              </w:tc>
              <w:tc>
                <w:tcPr>
                  <w:tcW w:w="2376"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Typical Source</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9090 HWY 371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0.84</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TOTAL HALOACETIC ACIDS (HAA5)</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CORPORATE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3.9</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disinfection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9090 HWY 371</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r>
              <w:trPr>
                <w:trHeight w:val="210" w:hRule="atLeast"/>
              </w:trPr>
              <w:tc>
                <w:tcPr>
                  <w:tcW w:w="1643"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TTHM</w:t>
                  </w:r>
                </w:p>
              </w:tc>
              <w:tc>
                <w:tcPr>
                  <w:tcW w:w="1300"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center"/>
                  </w:pPr>
                  <w:r>
                    <w:rPr>
                      <w:rFonts w:ascii="Calibri" w:hAnsi="Calibri" w:eastAsia="Calibri"/>
                      <w:color w:val="333333"/>
                      <w:sz w:val="18"/>
                    </w:rPr>
                    <w:t xml:space="preserve">CORPORATE DRIVE</w:t>
                  </w:r>
                </w:p>
              </w:tc>
              <w:tc>
                <w:tcPr>
                  <w:tcW w:w="7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2025</w:t>
                  </w:r>
                </w:p>
              </w:tc>
              <w:tc>
                <w:tcPr>
                  <w:tcW w:w="792"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w:t>
                  </w:r>
                </w:p>
              </w:tc>
              <w:tc>
                <w:tcPr>
                  <w:tcW w:w="86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7.7</w:t>
                  </w:r>
                </w:p>
              </w:tc>
              <w:tc>
                <w:tcPr>
                  <w:tcW w:w="52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ppb</w:t>
                  </w:r>
                </w:p>
              </w:tc>
              <w:tc>
                <w:tcPr>
                  <w:tcW w:w="468"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80</w:t>
                  </w:r>
                </w:p>
              </w:tc>
              <w:tc>
                <w:tcPr>
                  <w:tcW w:w="60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c>
                <w:tcPr>
                  <w:tcW w:w="2376"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By-product of drinking water chlorination</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37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51"/>
              <w:gridCol w:w="1581"/>
              <w:gridCol w:w="1377"/>
              <w:gridCol w:w="1044"/>
              <w:gridCol w:w="659"/>
              <w:gridCol w:w="731"/>
            </w:tblGrid>
            <w:tr>
              <w:trPr>
                <w:trHeight w:val="270" w:hRule="atLeast"/>
              </w:trPr>
              <w:tc>
                <w:tcPr>
                  <w:tcW w:w="2951"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Source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ALUMINUM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0.11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0.01 - 0.11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CHLORIDE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19</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0 - 19</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HARDNESS, TOTAL (AS CACO3)</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3.8 - 15.1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1.81</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0.39 - 1.81</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0.06</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0.01 - 0.06</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5.87</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5.21 - 5.87</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PH</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8.5</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POTASSIUM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1.1 - 3.3</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SODIUM</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33.2</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6.6 - 33.2</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w:t>
                  </w:r>
                </w:p>
              </w:tc>
            </w:tr>
            <w:tr>
              <w:trPr>
                <w:trHeight w:val="210" w:hRule="atLeast"/>
              </w:trPr>
              <w:tc>
                <w:tcPr>
                  <w:tcW w:w="2951"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SULFATE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5/20/2024</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15</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12 - 15</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250</w:t>
                  </w:r>
                </w:p>
              </w:tc>
            </w:tr>
          </w:tbl>
          <w:p>
            <w:pPr>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307"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2919"/>
              <w:gridCol w:w="1581"/>
              <w:gridCol w:w="1377"/>
              <w:gridCol w:w="1044"/>
              <w:gridCol w:w="659"/>
              <w:gridCol w:w="731"/>
            </w:tblGrid>
            <w:tr>
              <w:trPr>
                <w:trHeight w:val="270" w:hRule="atLeast"/>
              </w:trPr>
              <w:tc>
                <w:tcPr>
                  <w:tcW w:w="2919" w:type="dxa"/>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Treated Secondary Contaminants</w:t>
                  </w:r>
                </w:p>
              </w:tc>
              <w:tc>
                <w:tcPr>
                  <w:tcW w:w="158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Collection Date</w:t>
                  </w:r>
                </w:p>
              </w:tc>
              <w:tc>
                <w:tcPr>
                  <w:tcW w:w="137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Highest Value</w:t>
                  </w:r>
                </w:p>
              </w:tc>
              <w:tc>
                <w:tcPr>
                  <w:tcW w:w="104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Range</w:t>
                  </w:r>
                </w:p>
              </w:tc>
              <w:tc>
                <w:tcPr>
                  <w:tcW w:w="659"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Unit</w:t>
                  </w:r>
                </w:p>
              </w:tc>
              <w:tc>
                <w:tcPr>
                  <w:tcW w:w="73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SMCL</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IRON</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1.14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0.21 - 1.14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0.3</w:t>
                  </w:r>
                </w:p>
              </w:tc>
            </w:tr>
            <w:tr>
              <w:trPr>
                <w:trHeight w:val="210" w:hRule="atLeast"/>
              </w:trPr>
              <w:tc>
                <w:tcPr>
                  <w:tcW w:w="2919" w:type="dxa"/>
                  <w:tcBorders>
                    <w:top w:val="nil"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MANGANESE</w:t>
                  </w:r>
                </w:p>
              </w:tc>
              <w:tc>
                <w:tcPr>
                  <w:tcW w:w="158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7/2/2025</w:t>
                  </w:r>
                </w:p>
              </w:tc>
              <w:tc>
                <w:tcPr>
                  <w:tcW w:w="137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0.04</w:t>
                  </w:r>
                </w:p>
              </w:tc>
              <w:tc>
                <w:tcPr>
                  <w:tcW w:w="104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0 - 0.04</w:t>
                  </w:r>
                </w:p>
              </w:tc>
              <w:tc>
                <w:tcPr>
                  <w:tcW w:w="659"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MG/L</w:t>
                  </w:r>
                </w:p>
              </w:tc>
              <w:tc>
                <w:tcPr>
                  <w:tcW w:w="73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0.05</w:t>
                  </w:r>
                </w:p>
              </w:tc>
            </w:tr>
          </w:tbl>
          <w:p>
            <w:pPr>
              <w:spacing w:after="0" w:line="240" w:lineRule="auto"/>
            </w:pPr>
          </w:p>
        </w:tc>
        <w:tc>
          <w:tcPr>
            <w:tcW w:w="7654" w:type="dxa"/>
            <w:hMerge w:val="continue"/>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25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hMerge w:val="restart"/>
          </w:tcPr>
          <w:tbl>
            <w:tblPr>
              <w:tblBorders>
                <w:top w:val="nil" w:color="000000" w:sz="7"/>
                <w:left w:val="nil" w:color="000000" w:sz="7"/>
                <w:bottom w:val="nil" w:color="000000" w:sz="7"/>
                <w:right w:val="nil" w:color="000000" w:sz="7"/>
              </w:tblBorders>
              <w:tblLayout w:type="fixed"/>
              <w:tblCellMar>
                <w:top w:w="0" w:type="dxa"/>
                <w:left w:w="0" w:type="dxa"/>
                <w:bottom w:w="0" w:type="dxa"/>
                <w:right w:w="0" w:type="dxa"/>
              </w:tblCellMar>
            </w:tblPr>
            <w:tblGrid>
              <w:gridCol w:w="1051"/>
              <w:gridCol w:w="1574"/>
              <w:gridCol w:w="674"/>
              <w:gridCol w:w="2237"/>
              <w:gridCol w:w="1404"/>
              <w:gridCol w:w="2405"/>
            </w:tblGrid>
            <w:tr>
              <w:trPr>
                <w:trHeight w:val="446" w:hRule="atLeast"/>
              </w:trPr>
              <w:tc>
                <w:tcPr>
                  <w:tcW w:w="1051" w:type="dxa"/>
                  <w:hMerge w:val="restart"/>
                  <w:tcBorders>
                    <w:top w:val="single" w:color="808080" w:sz="7"/>
                    <w:left w:val="single" w:color="808080" w:sz="7"/>
                    <w:bottom w:val="single" w:color="808080" w:sz="7"/>
                    <w:right w:val="nil"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000000"/>
                      <w:sz w:val="18"/>
                    </w:rPr>
                    <w:t xml:space="preserve">Unresolved significant deficiencies that were identified during a survey done on the water system are shown below.</w:t>
                  </w:r>
                </w:p>
              </w:tc>
              <w:tc>
                <w:tcPr>
                  <w:tcW w:w="15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67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237"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1404" w:type="dxa"/>
                  <w:hMerge w:val="continue"/>
                  <w:tcBorders>
                    <w:top w:val="single" w:color="808080" w:sz="7"/>
                    <w:left w:val="nil" w:color="808080" w:sz="7"/>
                    <w:bottom w:val="single" w:color="808080" w:sz="7"/>
                    <w:right w:val="nil" w:color="808080" w:sz="7"/>
                  </w:tcBorders>
                  <w:shd w:val="clear" w:fill="FFFFFF"/>
                  <w:tcMar>
                    <w:top w:w="39" w:type="dxa"/>
                    <w:left w:w="99" w:type="dxa"/>
                    <w:bottom w:w="39" w:type="dxa"/>
                    <w:right w:w="39" w:type="dxa"/>
                  </w:tcMar>
                </w:tcPr>
                <w:p>
                  <w:pPr>
                    <w:spacing w:after="0" w:line="240" w:lineRule="auto"/>
                  </w:pPr>
                </w:p>
              </w:tc>
              <w:tc>
                <w:tcPr>
                  <w:tcW w:w="2405" w:type="dxa"/>
                  <w:hMerge w:val="continue"/>
                  <w:tcBorders>
                    <w:top w:val="single" w:color="808080" w:sz="7"/>
                    <w:left w:val="nil"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pPr>
                </w:p>
              </w:tc>
            </w:tr>
            <w:tr>
              <w:trPr>
                <w:trHeight w:val="435" w:hRule="atLeast"/>
              </w:trPr>
              <w:tc>
                <w:tcPr>
                  <w:tcW w:w="1051"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Date Identified</w:t>
                  </w:r>
                </w:p>
              </w:tc>
              <w:tc>
                <w:tcPr>
                  <w:tcW w:w="15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Facility</w:t>
                  </w:r>
                </w:p>
              </w:tc>
              <w:tc>
                <w:tcPr>
                  <w:tcW w:w="67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Code</w:t>
                  </w:r>
                </w:p>
              </w:tc>
              <w:tc>
                <w:tcPr>
                  <w:tcW w:w="2237"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1F3864"/>
                      <w:sz w:val="18"/>
                    </w:rPr>
                    <w:t xml:space="preserve">Activity</w:t>
                  </w:r>
                </w:p>
              </w:tc>
              <w:tc>
                <w:tcPr>
                  <w:tcW w:w="1404"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Due Date</w:t>
                  </w:r>
                </w:p>
              </w:tc>
              <w:tc>
                <w:tcPr>
                  <w:tcW w:w="2405" w:type="dxa"/>
                  <w:tcBorders>
                    <w:top w:val="single"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99"/>
                      <w:sz w:val="18"/>
                    </w:rPr>
                    <w:t xml:space="preserve">Description</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 LORI LN PLANT OFF SE 6TH AVENUE</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 LORI LN PLANT OFF SE 6TH AVENUE</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20SE14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51:XII.319.D.9 and 315.A - All public water supply wells, treatment units, tanks, etc., shall be located inside a fenced area that is capable of being locked; said areas shall be locked when unattended. The fence shall be resistant to climbing and at least 6 feet high.;</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GST #1 SE 4TH AVE</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GST #1 SE 4TH AVE</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20OT101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51:XII.319.D.24 - System shall ensure that no critical water system component is in poor condition or defective.;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GST #1 SE 4TH AVE</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GST #1 SE 4TH AVE</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20OT103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51:XII.319.D.25 - All potable water systems shall be designed, constructed and maintained so as to prevent leakage of water due to defective materials, improper jointing, corrosion, settling, impacts, freezing, or other causes. Valves and blow-offs shall be provided so that necessary repairs can be made with a minimum interruption of service.;</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ADDRESS TT45 DEFICIENCIES</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7/29/2025</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r>
              <w:trPr>
                <w:trHeight w:val="210" w:hRule="atLeast"/>
              </w:trPr>
              <w:tc>
                <w:tcPr>
                  <w:tcW w:w="1051"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4/17/2025</w:t>
                  </w:r>
                </w:p>
              </w:tc>
              <w:tc>
                <w:tcPr>
                  <w:tcW w:w="15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WATER SYSTEM</w:t>
                  </w:r>
                </w:p>
              </w:tc>
              <w:tc>
                <w:tcPr>
                  <w:tcW w:w="67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20CC17A   </w:t>
                  </w:r>
                </w:p>
              </w:tc>
              <w:tc>
                <w:tcPr>
                  <w:tcW w:w="2237"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GWR APPROVED CORRECTIVE ACTION PLAN</w:t>
                  </w:r>
                </w:p>
              </w:tc>
              <w:tc>
                <w:tcPr>
                  <w:tcW w:w="1404"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4/28/2026</w:t>
                  </w:r>
                </w:p>
              </w:tc>
              <w:tc>
                <w:tcPr>
                  <w:tcW w:w="2405" w:type="dxa"/>
                  <w:tcBorders>
                    <w:top w:val="nil" w:color="808080" w:sz="7"/>
                    <w:left w:val="single" w:color="808080" w:sz="7"/>
                    <w:bottom w:val="single" w:color="808080" w:sz="7"/>
                    <w:right w:val="single" w:color="808080" w:sz="7"/>
                  </w:tcBorders>
                  <w:shd w:val="clear" w:fill="FFFFFF"/>
                  <w:tcMar>
                    <w:top w:w="39" w:type="dxa"/>
                    <w:left w:w="99" w:type="dxa"/>
                    <w:bottom w:w="39" w:type="dxa"/>
                    <w:right w:w="39" w:type="dxa"/>
                  </w:tcMar>
                </w:tcPr>
                <w:p>
                  <w:pPr>
                    <w:spacing w:after="0" w:line="240" w:lineRule="auto"/>
                    <w:jc w:val="left"/>
                  </w:pPr>
                  <w:r>
                    <w:rPr>
                      <w:rFonts w:ascii="Calibri" w:hAnsi="Calibri" w:eastAsia="Calibri"/>
                      <w:color w:val="333333"/>
                      <w:sz w:val="18"/>
                    </w:rPr>
                    <w:t xml:space="preserve">LAC 51:XII.344.A-B - A. As used in this Section, "mandatory containment practices" means the containment practices prescribed in and required by the state Uniform Construction Code, LAC 17:I, including maintenance and testing requirements, and any additional or related requirements of this Part. B. In order to protect its water supply from potential contamination, each water supplier shall make a reasonable effort to ensure that only customers who comply with mandatory containment practices connect or remain connected to its water supply.;</w:t>
                  </w:r>
                </w:p>
              </w:tc>
            </w:tr>
          </w:tbl>
          <w:p>
            <w:pPr>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231"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++++++++++++++Environmental Protection Agency Required Health Effects Language++++++++++++++</w:t>
                  </w:r>
                </w:p>
                <w:p>
                  <w:pPr>
                    <w:spacing w:after="0" w:line="240" w:lineRule="auto"/>
                    <w:jc w:val="left"/>
                  </w:pPr>
                  <w:r>
                    <w:rPr>
                      <w:rFonts w:ascii="Calibri" w:hAnsi="Calibri" w:eastAsia="Calibri"/>
                      <w:color w:val="000000"/>
                      <w:sz w:val="22"/>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EPA/CDC guidelines on appropriate means to lessen the risk of infection by Cryptosporidium and other microbial contaminants are available from the Safe Drinking Water Hotline (800–426–4791).</w:t>
                  </w:r>
                </w:p>
                <w:p>
                  <w:pPr>
                    <w:spacing w:after="0" w:line="240" w:lineRule="auto"/>
                    <w:jc w:val="left"/>
                  </w:pPr>
                </w:p>
                <w:p>
                  <w:pPr>
                    <w:spacing w:after="0" w:line="240" w:lineRule="auto"/>
                    <w:jc w:val="left"/>
                  </w:pPr>
                  <w:r>
                    <w:rPr>
                      <w:rFonts w:ascii="Calibri" w:hAnsi="Calibri" w:eastAsia="Calibri"/>
                      <w:color w:val="000000"/>
                      <w:sz w:val="22"/>
                    </w:rPr>
                    <w:t xml:space="preserve">Lead can cause serious health problems, especially for pregnant women and young children. Lead in drinking water is primarily from materials and components associated with service lines and home plumbing. </w:t>
                  </w:r>
                  <w:r>
                    <w:rPr>
                      <w:rFonts w:ascii="Calibri" w:hAnsi="Calibri" w:eastAsia="Calibri"/>
                      <w:color w:val="000000"/>
                      <w:sz w:val="22"/>
                    </w:rPr>
                    <w:t xml:space="preserve">SIBLEY WATER SYSTEM</w:t>
                  </w:r>
                  <w:r>
                    <w:rPr>
                      <w:rFonts w:ascii="Calibri" w:hAnsi="Calibri" w:eastAsia="Calibri"/>
                      <w:color w:val="000000"/>
                      <w:sz w:val="22"/>
                    </w:rPr>
                    <w:t xml:space="preserve"> is responsible for providing high quality drinking water and removing lead pipes, but cannot control the variety of materials used in plumbing components in your home. You share the responsibility for protecting yourself and your family from the lead in your home plumbing. You can take responsibility by identifying and removing lead materials within your home plumbing and taking steps to reduce your family's risk. Before drinking tap water, flush your pipes for several minutes by running your tap, taking a shower, doing laundry or a load of dishes. You can also use a filter certified by an American National Standards Institute accredited certifier to reduce lead in drinking water. If you are concerned about lead in your water and wish to have your water tested, contact </w:t>
                  </w:r>
                  <w:r>
                    <w:rPr>
                      <w:rFonts w:ascii="Calibri" w:hAnsi="Calibri" w:eastAsia="Calibri"/>
                      <w:color w:val="000000"/>
                      <w:sz w:val="22"/>
                    </w:rPr>
                    <w:t xml:space="preserve">SIBLEY WATER SYSTEM</w:t>
                  </w:r>
                  <w:r>
                    <w:rPr>
                      <w:rFonts w:ascii="Calibri" w:hAnsi="Calibri" w:eastAsia="Calibri"/>
                      <w:color w:val="000000"/>
                      <w:sz w:val="22"/>
                    </w:rPr>
                    <w:t xml:space="preserve"> and </w:t>
                  </w:r>
                  <w:r>
                    <w:rPr>
                      <w:rFonts w:ascii="Calibri" w:hAnsi="Calibri" w:eastAsia="Calibri"/>
                      <w:color w:val="000000"/>
                      <w:sz w:val="22"/>
                    </w:rPr>
                    <w:t xml:space="preserve">ROBERT SMART BUS Phone: 318-377-0345</w:t>
                  </w:r>
                  <w:r>
                    <w:rPr>
                      <w:rFonts w:ascii="Calibri" w:hAnsi="Calibri" w:eastAsia="Calibri"/>
                      <w:color w:val="000000"/>
                      <w:sz w:val="22"/>
                    </w:rPr>
                    <w:t xml:space="preserve">. Information on lead in drinking water, testing methods, and steps you can take to minimize exposure is available at http://www.epa.gov/safewater/lead.</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1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notices.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5"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720" w:hRule="atLeast"/>
        </w:trPr>
        <w:tc>
          <w:tcPr>
            <w:tcW w:w="6" w:type="dxa"/>
          </w:tcPr>
          <w:p>
            <w:pPr>
              <w:pStyle w:val="EmptyCellLayoutStyle"/>
              <w:spacing w:after="0" w:line="240" w:lineRule="auto"/>
            </w:pPr>
          </w:p>
        </w:tc>
        <w:tc>
          <w:tcPr>
            <w:tcW w:w="6" w:type="dxa"/>
            <w:hMerge w:val="restart"/>
          </w:tcPr>
          <w:tbl>
            <w:tblPr>
              <w:tblLayout w:type="fixed"/>
              <w:tblCellMar>
                <w:top w:w="0" w:type="dxa"/>
                <w:left w:w="0" w:type="dxa"/>
                <w:bottom w:w="0" w:type="dxa"/>
                <w:right w:w="0" w:type="dxa"/>
              </w:tblCellMar>
            </w:tblPr>
            <w:tblGrid>
              <w:gridCol w:w="9346"/>
            </w:tblGrid>
            <w:tr>
              <w:trPr>
                <w:trHeight w:val="720" w:hRule="exact"/>
              </w:trPr>
              <w:tc>
                <w:tcPr>
                  <w:tcW w:w="9346" w:type="dxa"/>
                  <w:tcBorders>
                    <w:top w:val="nil" w:color="000000" w:sz="7"/>
                    <w:left w:val="nil" w:color="000000" w:sz="7"/>
                    <w:bottom w:val="nil" w:color="000000" w:sz="7"/>
                    <w:right w:val="nil" w:color="000000" w:sz="7"/>
                  </w:tcBorders>
                  <w:tcMar>
                    <w:top w:w="0" w:type="dxa"/>
                    <w:left w:w="0" w:type="dxa"/>
                    <w:bottom w:w="0" w:type="dxa"/>
                    <w:right w:w="0" w:type="dxa"/>
                  </w:tcMar>
                </w:tcPr>
                <w:p>
                  <w:pPr>
                    <w:spacing w:after="0" w:line="240" w:lineRule="auto"/>
                    <w:jc w:val="left"/>
                  </w:pPr>
                  <w:r>
                    <w:rPr>
                      <w:rFonts w:ascii="Calibri" w:hAnsi="Calibri" w:eastAsia="Calibri"/>
                      <w:color w:val="000000"/>
                      <w:sz w:val="22"/>
                    </w:rPr>
                    <w:t xml:space="preserve">There are no additional required health effects violation notices.</w:t>
                  </w:r>
                </w:p>
              </w:tc>
            </w:tr>
          </w:tbl>
          <w:p>
            <w:pPr>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406"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r>
        <w:trPr>
          <w:trHeight w:val="1154" w:hRule="atLeast"/>
        </w:trPr>
        <w:tc>
          <w:tcPr>
            <w:tcW w:w="6" w:type="dxa"/>
            <w:hMerge w:val="restart"/>
          </w:tcPr>
          <w:tbl>
            <w:tblPr>
              <w:tblLayout w:type="fixed"/>
              <w:tblCellMar>
                <w:top w:w="0" w:type="dxa"/>
                <w:left w:w="0" w:type="dxa"/>
                <w:bottom w:w="0" w:type="dxa"/>
                <w:right w:w="0" w:type="dxa"/>
              </w:tblCellMar>
            </w:tblPr>
            <w:tblGrid>
              <w:gridCol w:w="9360"/>
            </w:tblGrid>
            <w:tr>
              <w:trPr>
                <w:trHeight w:val="1076" w:hRule="atLeast"/>
              </w:trPr>
              <w:tc>
                <w:tcPr>
                  <w:tcW w:w="9360" w:type="dxa"/>
                  <w:tcBorders>
                    <w:top w:val="nil" w:color="000000" w:sz="7"/>
                    <w:left w:val="nil" w:color="000000" w:sz="7"/>
                    <w:bottom w:val="nil" w:color="000000" w:sz="7"/>
                    <w:right w:val="nil" w:color="000000" w:sz="7"/>
                  </w:tcBorders>
                  <w:tcMar>
                    <w:top w:w="39" w:type="dxa"/>
                    <w:left w:w="39" w:type="dxa"/>
                    <w:bottom w:w="39" w:type="dxa"/>
                    <w:right w:w="39" w:type="dxa"/>
                  </w:tcMar>
                </w:tcPr>
                <w:p>
                  <w:pPr>
                    <w:spacing w:after="0" w:line="240" w:lineRule="auto"/>
                    <w:jc w:val="left"/>
                  </w:pPr>
                  <w:r>
                    <w:rPr>
                      <w:rFonts w:ascii="Calibri" w:hAnsi="Calibri" w:eastAsia="Calibri"/>
                      <w:color w:val="000000"/>
                      <w:sz w:val="22"/>
                    </w:rPr>
                    <w:t xml:space="preserve">+++++++++++++++++++++++++++++++++++++++++++++++++++++++++++++++++++++++++++++++++++</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Thank you for allowing us to continue providing your family with clean, quality water this year.  In order to maintain a safe and dependable water supply we sometimes need to make improvements that will benefit all of our customers.</w:t>
                  </w:r>
                  <w:r>
                    <w:rPr>
                      <w:rFonts w:ascii="Calibri" w:hAnsi="Calibri" w:eastAsia="Calibri"/>
                      <w:color w:val="000000"/>
                      <w:sz w:val="22"/>
                    </w:rPr>
                    <w:t xml:space="preserve">         </w:t>
                  </w: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p>
                <w:p>
                  <w:pPr>
                    <w:spacing w:after="0" w:line="240" w:lineRule="auto"/>
                    <w:jc w:val="left"/>
                  </w:pPr>
                  <w:r>
                    <w:rPr>
                      <w:rFonts w:ascii="Calibri" w:hAnsi="Calibri" w:eastAsia="Calibri"/>
                      <w:color w:val="000000"/>
                      <w:sz w:val="22"/>
                    </w:rPr>
                    <w:t xml:space="preserve">                </w:t>
                  </w:r>
                  <w:r>
                    <w:rPr>
                      <w:rFonts w:ascii="Calibri" w:hAnsi="Calibri" w:eastAsia="Calibri"/>
                      <w:color w:val="000000"/>
                      <w:sz w:val="22"/>
                    </w:rPr>
                    <w:t xml:space="preserve">We at the </w:t>
                  </w:r>
                  <w:r>
                    <w:rPr>
                      <w:rFonts w:ascii="Calibri" w:hAnsi="Calibri" w:eastAsia="Calibri"/>
                      <w:color w:val="000000"/>
                      <w:sz w:val="22"/>
                    </w:rPr>
                    <w:t xml:space="preserve">SIBLEY WATER SYSTEM</w:t>
                  </w:r>
                  <w:r>
                    <w:rPr>
                      <w:rFonts w:ascii="Calibri" w:hAnsi="Calibri" w:eastAsia="Calibri"/>
                      <w:color w:val="000000"/>
                      <w:sz w:val="22"/>
                    </w:rPr>
                    <w:t xml:space="preserve"> work around the clock to provide top quality drinking water to every tap.  We ask that all our customers help us protect and conserve our water sources, which are the heart of our community, our way of life, and our children's future. </w:t>
                  </w:r>
                  <w:r>
                    <w:rPr>
                      <w:rFonts w:ascii="Calibri" w:hAnsi="Calibri" w:eastAsia="Calibri"/>
                      <w:color w:val="000000"/>
                      <w:sz w:val="22"/>
                    </w:rPr>
                    <w:t xml:space="preserve">Additional information on the water system can be found at </w:t>
                  </w:r>
                  <w:r>
                    <w:fldChar w:fldCharType="begin" w:fldLock="0" w:dirty="0"/>
                  </w:r>
                  <w:r>
                    <w:rPr>
                      <w:noProof/>
                    </w:rPr>
                    <w:instrText xml:space="preserve"> HYPERLINK "http://www.ldh.la.gov/watergrade" </w:instrText>
                  </w:r>
                  <w:r>
                    <w:fldChar w:fldCharType="separate" w:fldLock="0" w:dirty="0"/>
                  </w:r>
                  <w:r>
                    <w:rPr>
                      <w:rFonts w:ascii="Calibri" w:hAnsi="Calibri" w:eastAsia="Calibri"/>
                      <w:color w:val="0000FF"/>
                      <w:sz w:val="22"/>
                      <w:u w:val="single"/>
                    </w:rPr>
                    <w:t xml:space="preserve">www.ldh.la.gov/watergrade</w:t>
                  </w:r>
                  <w:r>
                    <w:fldChar w:fldCharType="end" w:fldLock="0" w:dirty="0"/>
                  </w:r>
                  <w:r>
                    <w:rPr>
                      <w:rFonts w:ascii="Calibri" w:hAnsi="Calibri" w:eastAsia="Calibri"/>
                      <w:color w:val="000000"/>
                      <w:sz w:val="22"/>
                    </w:rPr>
                    <w:t xml:space="preserve">. </w:t>
                  </w:r>
                  <w:r>
                    <w:rPr>
                      <w:rFonts w:ascii="Calibri" w:hAnsi="Calibri" w:eastAsia="Calibri"/>
                      <w:color w:val="000000"/>
                      <w:sz w:val="22"/>
                    </w:rPr>
                    <w:t xml:space="preserve">Please call our office if you have questions.</w:t>
                  </w:r>
                </w:p>
              </w:tc>
            </w:tr>
          </w:tbl>
          <w:p>
            <w:pPr>
              <w:spacing w:after="0" w:line="240" w:lineRule="auto"/>
            </w:pPr>
          </w:p>
        </w:tc>
        <w:tc>
          <w:tcPr>
            <w:tcW w:w="6" w:type="dxa"/>
            <w:hMerge w:val="continue"/>
          </w:tcPr>
          <w:p>
            <w:pPr>
              <w:pStyle w:val="EmptyCellLayoutStyle"/>
              <w:spacing w:after="0" w:line="240" w:lineRule="auto"/>
            </w:pPr>
          </w:p>
        </w:tc>
        <w:tc>
          <w:tcPr>
            <w:tcW w:w="0" w:type="dxa"/>
            <w:hMerge w:val="continue"/>
          </w:tcPr>
          <w:p>
            <w:pPr>
              <w:pStyle w:val="EmptyCellLayoutStyle"/>
              <w:spacing w:after="0" w:line="240" w:lineRule="auto"/>
            </w:pPr>
          </w:p>
        </w:tc>
        <w:tc>
          <w:tcPr>
            <w:tcW w:w="194" w:type="dxa"/>
            <w:hMerge w:val="continue"/>
          </w:tcPr>
          <w:p>
            <w:pPr>
              <w:pStyle w:val="EmptyCellLayoutStyle"/>
              <w:spacing w:after="0" w:line="240" w:lineRule="auto"/>
            </w:pPr>
          </w:p>
        </w:tc>
        <w:tc>
          <w:tcPr>
            <w:tcW w:w="165" w:type="dxa"/>
            <w:hMerge w:val="continue"/>
          </w:tcPr>
          <w:p>
            <w:pPr>
              <w:pStyle w:val="EmptyCellLayoutStyle"/>
              <w:spacing w:after="0" w:line="240" w:lineRule="auto"/>
            </w:pPr>
          </w:p>
        </w:tc>
        <w:tc>
          <w:tcPr>
            <w:tcW w:w="31" w:type="dxa"/>
            <w:hMerge w:val="continue"/>
          </w:tcPr>
          <w:p>
            <w:pPr>
              <w:pStyle w:val="EmptyCellLayoutStyle"/>
              <w:spacing w:after="0" w:line="240" w:lineRule="auto"/>
            </w:pPr>
          </w:p>
        </w:tc>
        <w:tc>
          <w:tcPr>
            <w:tcW w:w="659" w:type="dxa"/>
            <w:hMerge w:val="continue"/>
          </w:tcPr>
          <w:p>
            <w:pPr>
              <w:pStyle w:val="EmptyCellLayoutStyle"/>
              <w:spacing w:after="0" w:line="240" w:lineRule="auto"/>
            </w:pPr>
          </w:p>
        </w:tc>
        <w:tc>
          <w:tcPr>
            <w:tcW w:w="7654" w:type="dxa"/>
            <w:hMerge w:val="continue"/>
          </w:tcPr>
          <w:p>
            <w:pPr>
              <w:pStyle w:val="EmptyCellLayoutStyle"/>
              <w:spacing w:after="0" w:line="240" w:lineRule="auto"/>
            </w:pPr>
          </w:p>
        </w:tc>
        <w:tc>
          <w:tcPr>
            <w:tcW w:w="25" w:type="dxa"/>
            <w:hMerge w:val="continue"/>
          </w:tcPr>
          <w:p>
            <w:pPr>
              <w:pStyle w:val="EmptyCellLayoutStyle"/>
              <w:spacing w:after="0" w:line="240" w:lineRule="auto"/>
            </w:pPr>
          </w:p>
        </w:tc>
        <w:tc>
          <w:tcPr>
            <w:tcW w:w="465" w:type="dxa"/>
            <w:hMerge w:val="continue"/>
          </w:tcPr>
          <w:p>
            <w:pPr>
              <w:pStyle w:val="EmptyCellLayoutStyle"/>
              <w:spacing w:after="0" w:line="240" w:lineRule="auto"/>
            </w:pPr>
          </w:p>
        </w:tc>
        <w:tc>
          <w:tcPr>
            <w:tcW w:w="136" w:type="dxa"/>
            <w:hMerge w:val="continue"/>
          </w:tcPr>
          <w:p>
            <w:pPr>
              <w:pStyle w:val="EmptyCellLayoutStyle"/>
              <w:spacing w:after="0" w:line="240" w:lineRule="auto"/>
            </w:pPr>
          </w:p>
        </w:tc>
      </w:tr>
      <w:tr>
        <w:trPr>
          <w:trHeight w:val="540" w:hRule="atLeast"/>
        </w:trPr>
        <w:tc>
          <w:tcPr>
            <w:tcW w:w="6" w:type="dxa"/>
          </w:tcPr>
          <w:p>
            <w:pPr>
              <w:pStyle w:val="EmptyCellLayoutStyle"/>
              <w:spacing w:after="0" w:line="240" w:lineRule="auto"/>
            </w:pPr>
          </w:p>
        </w:tc>
        <w:tc>
          <w:tcPr>
            <w:tcW w:w="6" w:type="dxa"/>
          </w:tcPr>
          <w:p>
            <w:pPr>
              <w:pStyle w:val="EmptyCellLayoutStyle"/>
              <w:spacing w:after="0" w:line="240" w:lineRule="auto"/>
            </w:pPr>
          </w:p>
        </w:tc>
        <w:tc>
          <w:tcPr>
            <w:tcW w:w="0" w:type="dxa"/>
          </w:tcPr>
          <w:p>
            <w:pPr>
              <w:pStyle w:val="EmptyCellLayoutStyle"/>
              <w:spacing w:after="0" w:line="240" w:lineRule="auto"/>
            </w:pPr>
          </w:p>
        </w:tc>
        <w:tc>
          <w:tcPr>
            <w:tcW w:w="194" w:type="dxa"/>
          </w:tcPr>
          <w:p>
            <w:pPr>
              <w:pStyle w:val="EmptyCellLayoutStyle"/>
              <w:spacing w:after="0" w:line="240" w:lineRule="auto"/>
            </w:pPr>
          </w:p>
        </w:tc>
        <w:tc>
          <w:tcPr>
            <w:tcW w:w="165" w:type="dxa"/>
          </w:tcPr>
          <w:p>
            <w:pPr>
              <w:pStyle w:val="EmptyCellLayoutStyle"/>
              <w:spacing w:after="0" w:line="240" w:lineRule="auto"/>
            </w:pPr>
          </w:p>
        </w:tc>
        <w:tc>
          <w:tcPr>
            <w:tcW w:w="31" w:type="dxa"/>
          </w:tcPr>
          <w:p>
            <w:pPr>
              <w:pStyle w:val="EmptyCellLayoutStyle"/>
              <w:spacing w:after="0" w:line="240" w:lineRule="auto"/>
            </w:pPr>
          </w:p>
        </w:tc>
        <w:tc>
          <w:tcPr>
            <w:tcW w:w="659" w:type="dxa"/>
          </w:tcPr>
          <w:p>
            <w:pPr>
              <w:pStyle w:val="EmptyCellLayoutStyle"/>
              <w:spacing w:after="0" w:line="240" w:lineRule="auto"/>
            </w:pPr>
          </w:p>
        </w:tc>
        <w:tc>
          <w:tcPr>
            <w:tcW w:w="7654" w:type="dxa"/>
          </w:tcPr>
          <w:p>
            <w:pPr>
              <w:pStyle w:val="EmptyCellLayoutStyle"/>
              <w:spacing w:after="0" w:line="240" w:lineRule="auto"/>
            </w:pPr>
          </w:p>
        </w:tc>
        <w:tc>
          <w:tcPr>
            <w:tcW w:w="25" w:type="dxa"/>
          </w:tcPr>
          <w:p>
            <w:pPr>
              <w:pStyle w:val="EmptyCellLayoutStyle"/>
              <w:spacing w:after="0" w:line="240" w:lineRule="auto"/>
            </w:pPr>
          </w:p>
        </w:tc>
        <w:tc>
          <w:tcPr>
            <w:tcW w:w="465" w:type="dxa"/>
          </w:tcPr>
          <w:p>
            <w:pPr>
              <w:pStyle w:val="EmptyCellLayoutStyle"/>
              <w:spacing w:after="0" w:line="240" w:lineRule="auto"/>
            </w:pPr>
          </w:p>
        </w:tc>
        <w:tc>
          <w:tcPr>
            <w:tcW w:w="136" w:type="dxa"/>
          </w:tcPr>
          <w:p>
            <w:pPr>
              <w:pStyle w:val="EmptyCellLayoutStyle"/>
              <w:spacing w:after="0" w:line="240" w:lineRule="auto"/>
            </w:pPr>
          </w:p>
        </w:tc>
      </w:tr>
    </w:tbl>
    <w:p>
      <w:pPr>
        <w:spacing w:after="0" w:line="240" w:lineRule="auto"/>
      </w:pPr>
    </w:p>
    <w:sectPr w:rsidRPr="" w:rsidDel="" w:rsidR="" w:rsidSect="">
      <w:pgSz w:w="12240" w:h="15840"/>
      <w:pgMar w:top="1440" w:right="1440" w:bottom="1440" w:left="1440" w:header="" w:footer="" w:gutter=""/>
      <w:titlePg/>
    </w:sectPr>
  </w:body>
</w:document>
</file>

<file path=word/numbering.xml><?xml version="1.0" encoding="utf-8"?>
<w:numbering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abstractNum w:abstractNumId="0">
    <w:nsid w:val="00000001"/>
    <w:multiLevelType w:val="multilevel"/>
    <w:tmpl w:val="00000001"/>
    <w:lvl w:ilvl="0">
      <w:start w:val="1"/>
      <w:numFmt w:val="bullet"/>
      <w:lvlText w:val="·"/>
      <w:lvlJc w:val="left"/>
      <w:rPr>
        <w:rFonts w:ascii="Symbol" w:hAnsi="Symbol" w:eastAsia="Symbol" w:cs="Symbol"/>
        <w:sz w:val="20"/>
      </w:rPr>
    </w:lvl>
    <w:lvl w:ilvl="1">
      <w:start w:val="1"/>
      <w:numFmt w:val="bullet"/>
      <w:lvlText w:val="o"/>
      <w:lvlJc w:val="left"/>
      <w:rPr>
        <w:rFonts w:ascii="Courier New" w:hAnsi="Courier New" w:eastAsia="Courier New" w:cs="Courier New"/>
        <w:sz w:val="20"/>
      </w:rPr>
    </w:lvl>
    <w:lvl w:ilvl="2">
      <w:start w:val="1"/>
      <w:numFmt w:val="bullet"/>
      <w:lvlText w:val="§"/>
      <w:lvlJc w:val="left"/>
      <w:rPr>
        <w:rFonts w:ascii="Wingdings" w:hAnsi="Wingdings" w:eastAsia="Wingdings" w:cs="Wingdings"/>
        <w:sz w:val="20"/>
      </w:rPr>
    </w:lvl>
    <w:lvl w:ilvl="3">
      <w:start w:val="1"/>
      <w:numFmt w:val="bullet"/>
      <w:lvlText w:val="·"/>
      <w:lvlJc w:val="left"/>
      <w:rPr>
        <w:rFonts w:ascii="Symbol" w:hAnsi="Symbol" w:eastAsia="Symbol" w:cs="Symbol"/>
        <w:sz w:val="20"/>
      </w:rPr>
    </w:lvl>
    <w:lvl w:ilvl="4">
      <w:start w:val="1"/>
      <w:numFmt w:val="bullet"/>
      <w:lvlText w:val="o"/>
      <w:lvlJc w:val="left"/>
      <w:rPr>
        <w:rFonts w:ascii="Courier New" w:hAnsi="Courier New" w:eastAsia="Courier New" w:cs="Courier New"/>
        <w:sz w:val="20"/>
      </w:rPr>
    </w:lvl>
    <w:lvl w:ilvl="5">
      <w:start w:val="1"/>
      <w:numFmt w:val="bullet"/>
      <w:lvlText w:val="§"/>
      <w:lvlJc w:val="left"/>
      <w:rPr>
        <w:rFonts w:ascii="Wingdings" w:hAnsi="Wingdings" w:eastAsia="Wingdings" w:cs="Wingdings"/>
        <w:sz w:val="20"/>
      </w:rPr>
    </w:lvl>
    <w:lvl w:ilvl="6">
      <w:start w:val="1"/>
      <w:numFmt w:val="bullet"/>
      <w:lvlText w:val="·"/>
      <w:lvlJc w:val="left"/>
      <w:rPr>
        <w:rFonts w:ascii="Symbol" w:hAnsi="Symbol" w:eastAsia="Symbol" w:cs="Symbol"/>
        <w:sz w:val="20"/>
      </w:rPr>
    </w:lvl>
    <w:lvl w:ilvl="7">
      <w:start w:val="1"/>
      <w:numFmt w:val="bullet"/>
      <w:lvlText w:val="o"/>
      <w:lvlJc w:val="left"/>
      <w:rPr>
        <w:rFonts w:ascii="Courier New" w:hAnsi="Courier New" w:eastAsia="Courier New" w:cs="Courier New"/>
        <w:sz w:val="20"/>
      </w:rPr>
    </w:lvl>
    <w:lvl w:ilvl="8">
      <w:start w:val="1"/>
      <w:numFmt w:val="bullet"/>
      <w:lvlText w:val="§"/>
      <w:lvlJc w:val="left"/>
      <w:rPr>
        <w:rFonts w:ascii="Wingdings" w:hAnsi="Wingdings" w:eastAsia="Wingdings" w:cs="Wingdings"/>
        <w:sz w:val="20"/>
      </w:rPr>
    </w:lvl>
  </w:abstractNum>
  <w:abstractNum w:abstractNumId="1">
    <w:nsid w:val="00000002"/>
    <w:multiLevelType w:val="multilevel"/>
    <w:tmpl w:val="0000000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
    <w:nsid w:val="00000003"/>
    <w:multiLevelType w:val="multilevel"/>
    <w:tmpl w:val="0000000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
    <w:nsid w:val="00000004"/>
    <w:multiLevelType w:val="multilevel"/>
    <w:tmpl w:val="0000000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
    <w:nsid w:val="00000005"/>
    <w:multiLevelType w:val="multilevel"/>
    <w:tmpl w:val="0000000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
    <w:nsid w:val="00000006"/>
    <w:multiLevelType w:val="multilevel"/>
    <w:tmpl w:val="0000000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
    <w:nsid w:val="00000007"/>
    <w:multiLevelType w:val="multilevel"/>
    <w:tmpl w:val="0000000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
    <w:nsid w:val="00000008"/>
    <w:multiLevelType w:val="multilevel"/>
    <w:tmpl w:val="0000000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8">
    <w:nsid w:val="00000009"/>
    <w:multiLevelType w:val="multilevel"/>
    <w:tmpl w:val="0000000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9">
    <w:nsid w:val="0000000A"/>
    <w:multiLevelType w:val="multilevel"/>
    <w:tmpl w:val="0000000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0">
    <w:nsid w:val="0000000B"/>
    <w:multiLevelType w:val="multilevel"/>
    <w:tmpl w:val="0000000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1">
    <w:nsid w:val="0000000C"/>
    <w:multiLevelType w:val="multilevel"/>
    <w:tmpl w:val="0000000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2">
    <w:nsid w:val="0000000D"/>
    <w:multiLevelType w:val="multilevel"/>
    <w:tmpl w:val="0000000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3">
    <w:nsid w:val="0000000E"/>
    <w:multiLevelType w:val="multilevel"/>
    <w:tmpl w:val="0000000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4">
    <w:nsid w:val="0000000F"/>
    <w:multiLevelType w:val="multilevel"/>
    <w:tmpl w:val="0000000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5">
    <w:nsid w:val="00000010"/>
    <w:multiLevelType w:val="multilevel"/>
    <w:tmpl w:val="0000001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6">
    <w:nsid w:val="00000011"/>
    <w:multiLevelType w:val="multilevel"/>
    <w:tmpl w:val="0000001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7">
    <w:nsid w:val="00000012"/>
    <w:multiLevelType w:val="multilevel"/>
    <w:tmpl w:val="0000001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8">
    <w:nsid w:val="00000013"/>
    <w:multiLevelType w:val="multilevel"/>
    <w:tmpl w:val="0000001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19">
    <w:nsid w:val="00000014"/>
    <w:multiLevelType w:val="multilevel"/>
    <w:tmpl w:val="0000001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0">
    <w:nsid w:val="00000015"/>
    <w:multiLevelType w:val="multilevel"/>
    <w:tmpl w:val="0000001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1">
    <w:nsid w:val="00000016"/>
    <w:multiLevelType w:val="multilevel"/>
    <w:tmpl w:val="0000001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2">
    <w:nsid w:val="00000017"/>
    <w:multiLevelType w:val="multilevel"/>
    <w:tmpl w:val="0000001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3">
    <w:nsid w:val="00000018"/>
    <w:multiLevelType w:val="multilevel"/>
    <w:tmpl w:val="0000001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4">
    <w:nsid w:val="00000019"/>
    <w:multiLevelType w:val="multilevel"/>
    <w:tmpl w:val="0000001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5">
    <w:nsid w:val="0000001A"/>
    <w:multiLevelType w:val="multilevel"/>
    <w:tmpl w:val="0000001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6">
    <w:nsid w:val="0000001B"/>
    <w:multiLevelType w:val="multilevel"/>
    <w:tmpl w:val="0000001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7">
    <w:nsid w:val="0000001C"/>
    <w:multiLevelType w:val="multilevel"/>
    <w:tmpl w:val="0000001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8">
    <w:nsid w:val="0000001D"/>
    <w:multiLevelType w:val="multilevel"/>
    <w:tmpl w:val="0000001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29">
    <w:nsid w:val="0000001E"/>
    <w:multiLevelType w:val="multilevel"/>
    <w:tmpl w:val="0000001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0">
    <w:nsid w:val="0000001F"/>
    <w:multiLevelType w:val="multilevel"/>
    <w:tmpl w:val="0000001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1">
    <w:nsid w:val="00000020"/>
    <w:multiLevelType w:val="multilevel"/>
    <w:tmpl w:val="0000002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2">
    <w:nsid w:val="00000021"/>
    <w:multiLevelType w:val="multilevel"/>
    <w:tmpl w:val="0000002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3">
    <w:nsid w:val="00000022"/>
    <w:multiLevelType w:val="multilevel"/>
    <w:tmpl w:val="0000002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4">
    <w:nsid w:val="00000023"/>
    <w:multiLevelType w:val="multilevel"/>
    <w:tmpl w:val="0000002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5">
    <w:nsid w:val="00000024"/>
    <w:multiLevelType w:val="multilevel"/>
    <w:tmpl w:val="0000002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6">
    <w:nsid w:val="00000025"/>
    <w:multiLevelType w:val="multilevel"/>
    <w:tmpl w:val="0000002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7">
    <w:nsid w:val="00000026"/>
    <w:multiLevelType w:val="multilevel"/>
    <w:tmpl w:val="0000002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8">
    <w:nsid w:val="00000027"/>
    <w:multiLevelType w:val="multilevel"/>
    <w:tmpl w:val="0000002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39">
    <w:nsid w:val="00000028"/>
    <w:multiLevelType w:val="multilevel"/>
    <w:tmpl w:val="0000002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0">
    <w:nsid w:val="00000029"/>
    <w:multiLevelType w:val="multilevel"/>
    <w:tmpl w:val="0000002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1">
    <w:nsid w:val="0000002A"/>
    <w:multiLevelType w:val="multilevel"/>
    <w:tmpl w:val="0000002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2">
    <w:nsid w:val="0000002B"/>
    <w:multiLevelType w:val="multilevel"/>
    <w:tmpl w:val="0000002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3">
    <w:nsid w:val="0000002C"/>
    <w:multiLevelType w:val="multilevel"/>
    <w:tmpl w:val="0000002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4">
    <w:nsid w:val="0000002D"/>
    <w:multiLevelType w:val="multilevel"/>
    <w:tmpl w:val="0000002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5">
    <w:nsid w:val="0000002E"/>
    <w:multiLevelType w:val="multilevel"/>
    <w:tmpl w:val="0000002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6">
    <w:nsid w:val="0000002F"/>
    <w:multiLevelType w:val="multilevel"/>
    <w:tmpl w:val="0000002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7">
    <w:nsid w:val="00000030"/>
    <w:multiLevelType w:val="multilevel"/>
    <w:tmpl w:val="0000003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8">
    <w:nsid w:val="00000031"/>
    <w:multiLevelType w:val="multilevel"/>
    <w:tmpl w:val="0000003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49">
    <w:nsid w:val="00000032"/>
    <w:multiLevelType w:val="multilevel"/>
    <w:tmpl w:val="0000003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0">
    <w:nsid w:val="00000033"/>
    <w:multiLevelType w:val="multilevel"/>
    <w:tmpl w:val="0000003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1">
    <w:nsid w:val="00000034"/>
    <w:multiLevelType w:val="multilevel"/>
    <w:tmpl w:val="0000003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2">
    <w:nsid w:val="00000035"/>
    <w:multiLevelType w:val="multilevel"/>
    <w:tmpl w:val="0000003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3">
    <w:nsid w:val="00000036"/>
    <w:multiLevelType w:val="multilevel"/>
    <w:tmpl w:val="0000003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4">
    <w:nsid w:val="00000037"/>
    <w:multiLevelType w:val="multilevel"/>
    <w:tmpl w:val="0000003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5">
    <w:nsid w:val="00000038"/>
    <w:multiLevelType w:val="multilevel"/>
    <w:tmpl w:val="0000003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6">
    <w:nsid w:val="00000039"/>
    <w:multiLevelType w:val="multilevel"/>
    <w:tmpl w:val="0000003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7">
    <w:nsid w:val="0000003A"/>
    <w:multiLevelType w:val="multilevel"/>
    <w:tmpl w:val="0000003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8">
    <w:nsid w:val="0000003B"/>
    <w:multiLevelType w:val="multilevel"/>
    <w:tmpl w:val="0000003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59">
    <w:nsid w:val="0000003C"/>
    <w:multiLevelType w:val="multilevel"/>
    <w:tmpl w:val="0000003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0">
    <w:nsid w:val="0000003D"/>
    <w:multiLevelType w:val="multilevel"/>
    <w:tmpl w:val="0000003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1">
    <w:nsid w:val="0000003E"/>
    <w:multiLevelType w:val="multilevel"/>
    <w:tmpl w:val="0000003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2">
    <w:nsid w:val="0000003F"/>
    <w:multiLevelType w:val="multilevel"/>
    <w:tmpl w:val="0000003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3">
    <w:nsid w:val="00000040"/>
    <w:multiLevelType w:val="multilevel"/>
    <w:tmpl w:val="0000004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4">
    <w:nsid w:val="00000041"/>
    <w:multiLevelType w:val="multilevel"/>
    <w:tmpl w:val="00000041"/>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5">
    <w:nsid w:val="00000042"/>
    <w:multiLevelType w:val="multilevel"/>
    <w:tmpl w:val="00000042"/>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6">
    <w:nsid w:val="00000043"/>
    <w:multiLevelType w:val="multilevel"/>
    <w:tmpl w:val="00000043"/>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7">
    <w:nsid w:val="00000044"/>
    <w:multiLevelType w:val="multilevel"/>
    <w:tmpl w:val="00000044"/>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8">
    <w:nsid w:val="00000045"/>
    <w:multiLevelType w:val="multilevel"/>
    <w:tmpl w:val="00000045"/>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69">
    <w:nsid w:val="00000046"/>
    <w:multiLevelType w:val="multilevel"/>
    <w:tmpl w:val="00000046"/>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0">
    <w:nsid w:val="00000047"/>
    <w:multiLevelType w:val="multilevel"/>
    <w:tmpl w:val="00000047"/>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1">
    <w:nsid w:val="00000048"/>
    <w:multiLevelType w:val="multilevel"/>
    <w:tmpl w:val="00000048"/>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2">
    <w:nsid w:val="00000049"/>
    <w:multiLevelType w:val="multilevel"/>
    <w:tmpl w:val="00000049"/>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3">
    <w:nsid w:val="0000004A"/>
    <w:multiLevelType w:val="multilevel"/>
    <w:tmpl w:val="0000004A"/>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4">
    <w:nsid w:val="0000004B"/>
    <w:multiLevelType w:val="multilevel"/>
    <w:tmpl w:val="0000004B"/>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5">
    <w:nsid w:val="0000004C"/>
    <w:multiLevelType w:val="multilevel"/>
    <w:tmpl w:val="0000004C"/>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6">
    <w:nsid w:val="0000004D"/>
    <w:multiLevelType w:val="multilevel"/>
    <w:tmpl w:val="0000004D"/>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7">
    <w:nsid w:val="0000004E"/>
    <w:multiLevelType w:val="multilevel"/>
    <w:tmpl w:val="0000004E"/>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8">
    <w:nsid w:val="0000004F"/>
    <w:multiLevelType w:val="multilevel"/>
    <w:tmpl w:val="0000004F"/>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abstractNum w:abstractNumId="79">
    <w:nsid w:val="00000050"/>
    <w:multiLevelType w:val="multilevel"/>
    <w:tmpl w:val="00000050"/>
    <w:lvl w:ilvl="0">
      <w:start w:val="1"/>
      <w:numFmt w:val="decimal"/>
      <w:lvlText w:val="%1."/>
      <w:lvlJc w:val="left"/>
      <w:rPr>
        <w:rFonts w:ascii="Arial" w:hAnsi="Arial" w:eastAsia="Arial" w:cs="Arial"/>
        <w:sz w:val="20"/>
      </w:rPr>
    </w:lvl>
    <w:lvl w:ilvl="1">
      <w:start w:val="1"/>
      <w:numFmt w:val="lowerRoman"/>
      <w:lvlText w:val="%2."/>
      <w:lvlJc w:val="left"/>
      <w:rPr>
        <w:rFonts w:ascii="Arial" w:hAnsi="Arial" w:eastAsia="Arial" w:cs="Arial"/>
        <w:sz w:val="20"/>
      </w:rPr>
    </w:lvl>
    <w:lvl w:ilvl="2">
      <w:start w:val="1"/>
      <w:numFmt w:val="lowerLetter"/>
      <w:lvlText w:val="%3."/>
      <w:lvlJc w:val="left"/>
      <w:rPr>
        <w:rFonts w:ascii="Arial" w:hAnsi="Arial" w:eastAsia="Arial" w:cs="Arial"/>
        <w:sz w:val="20"/>
      </w:rPr>
    </w:lvl>
    <w:lvl w:ilvl="3">
      <w:start w:val="1"/>
      <w:numFmt w:val="decimal"/>
      <w:lvlText w:val="%4."/>
      <w:lvlJc w:val="left"/>
      <w:rPr>
        <w:rFonts w:ascii="Arial" w:hAnsi="Arial" w:eastAsia="Arial" w:cs="Arial"/>
        <w:sz w:val="20"/>
      </w:rPr>
    </w:lvl>
    <w:lvl w:ilvl="4">
      <w:start w:val="1"/>
      <w:numFmt w:val="lowerRoman"/>
      <w:lvlText w:val="%5."/>
      <w:lvlJc w:val="left"/>
      <w:rPr>
        <w:rFonts w:ascii="Arial" w:hAnsi="Arial" w:eastAsia="Arial" w:cs="Arial"/>
        <w:sz w:val="20"/>
      </w:rPr>
    </w:lvl>
    <w:lvl w:ilvl="5">
      <w:start w:val="1"/>
      <w:numFmt w:val="lowerLetter"/>
      <w:lvlText w:val="%6."/>
      <w:lvlJc w:val="left"/>
      <w:rPr>
        <w:rFonts w:ascii="Arial" w:hAnsi="Arial" w:eastAsia="Arial" w:cs="Arial"/>
        <w:sz w:val="20"/>
      </w:rPr>
    </w:lvl>
    <w:lvl w:ilvl="6">
      <w:start w:val="1"/>
      <w:numFmt w:val="decimal"/>
      <w:lvlText w:val="%7."/>
      <w:lvlJc w:val="left"/>
      <w:rPr>
        <w:rFonts w:ascii="Arial" w:hAnsi="Arial" w:eastAsia="Arial" w:cs="Arial"/>
        <w:sz w:val="20"/>
      </w:rPr>
    </w:lvl>
    <w:lvl w:ilvl="7">
      <w:start w:val="1"/>
      <w:numFmt w:val="lowerRoman"/>
      <w:lvlText w:val="%8."/>
      <w:lvlJc w:val="left"/>
      <w:rPr>
        <w:rFonts w:ascii="Arial" w:hAnsi="Arial" w:eastAsia="Arial" w:cs="Arial"/>
        <w:sz w:val="20"/>
      </w:rPr>
    </w:lvl>
    <w:lvl w:ilvl="8">
      <w:start w:val="1"/>
      <w:numFmt w:val="lowerLetter"/>
      <w:lvlText w:val="%9."/>
      <w:lvlJc w:val="left"/>
      <w:rPr>
        <w:rFonts w:ascii="Arial" w:hAnsi="Arial" w:eastAsia="Arial" w:cs="Arial"/>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 w:numId="43">
    <w:abstractNumId w:val="42"/>
  </w:num>
  <w:num w:numId="44">
    <w:abstractNumId w:val="43"/>
  </w:num>
  <w:num w:numId="45">
    <w:abstractNumId w:val="44"/>
  </w:num>
  <w:num w:numId="46">
    <w:abstractNumId w:val="45"/>
  </w:num>
  <w:num w:numId="47">
    <w:abstractNumId w:val="46"/>
  </w:num>
  <w:num w:numId="48">
    <w:abstractNumId w:val="47"/>
  </w:num>
  <w:num w:numId="49">
    <w:abstractNumId w:val="48"/>
  </w:num>
  <w:num w:numId="50">
    <w:abstractNumId w:val="49"/>
  </w:num>
  <w:num w:numId="51">
    <w:abstractNumId w:val="50"/>
  </w:num>
  <w:num w:numId="52">
    <w:abstractNumId w:val="51"/>
  </w:num>
  <w:num w:numId="53">
    <w:abstractNumId w:val="52"/>
  </w:num>
  <w:num w:numId="54">
    <w:abstractNumId w:val="53"/>
  </w:num>
  <w:num w:numId="55">
    <w:abstractNumId w:val="54"/>
  </w:num>
  <w:num w:numId="56">
    <w:abstractNumId w:val="55"/>
  </w:num>
  <w:num w:numId="57">
    <w:abstractNumId w:val="56"/>
  </w:num>
  <w:num w:numId="58">
    <w:abstractNumId w:val="57"/>
  </w:num>
  <w:num w:numId="59">
    <w:abstractNumId w:val="58"/>
  </w:num>
  <w:num w:numId="60">
    <w:abstractNumId w:val="59"/>
  </w:num>
  <w:num w:numId="61">
    <w:abstractNumId w:val="60"/>
  </w:num>
  <w:num w:numId="62">
    <w:abstractNumId w:val="61"/>
  </w:num>
  <w:num w:numId="63">
    <w:abstractNumId w:val="62"/>
  </w:num>
  <w:num w:numId="64">
    <w:abstractNumId w:val="63"/>
  </w:num>
  <w:num w:numId="65">
    <w:abstractNumId w:val="64"/>
  </w:num>
  <w:num w:numId="66">
    <w:abstractNumId w:val="65"/>
  </w:num>
  <w:num w:numId="67">
    <w:abstractNumId w:val="66"/>
  </w:num>
  <w:num w:numId="68">
    <w:abstractNumId w:val="67"/>
  </w:num>
  <w:num w:numId="69">
    <w:abstractNumId w:val="68"/>
  </w:num>
  <w:num w:numId="70">
    <w:abstractNumId w:val="69"/>
  </w:num>
  <w:num w:numId="71">
    <w:abstractNumId w:val="70"/>
  </w:num>
  <w:num w:numId="72">
    <w:abstractNumId w:val="71"/>
  </w:num>
  <w:num w:numId="73">
    <w:abstractNumId w:val="72"/>
  </w:num>
  <w:num w:numId="74">
    <w:abstractNumId w:val="73"/>
  </w:num>
  <w:num w:numId="75">
    <w:abstractNumId w:val="74"/>
  </w:num>
  <w:num w:numId="76">
    <w:abstractNumId w:val="75"/>
  </w:num>
  <w:num w:numId="77">
    <w:abstractNumId w:val="76"/>
  </w:num>
  <w:num w:numId="78">
    <w:abstractNumId w:val="77"/>
  </w:num>
  <w:num w:numId="79">
    <w:abstractNumId w:val="78"/>
  </w:num>
  <w:num w:numId="80">
    <w:abstractNumId w:val="79"/>
  </w:num>
</w:numbering>
</file>

<file path=word/settings.xml><?xml version="1.0" encoding="utf-8"?>
<w:setting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settings>
</file>

<file path=word/styles.xml><?xml version="1.0" encoding="utf-8"?>
<w:styl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w:docDefaults>
    <w:rPrDefault>
      <w:rPr>
        <w:rFonts w:ascii="Times New Roman" w:hAnsi="Times New Roman" w:eastAsia="Times New Roman" w:cs="Times New Roman"/>
      </w:rPr>
    </w:rPrDefault>
  </w:docDefaults>
  <w:style>
    <w:name w:val="EmptyCellLayoutStyle"/>
    <w:basedOn w:val="Normal"/>
    <w:rPr>
      <w:sz w:val="2"/>
    </w:rPr>
  </w:style>
</w:styles>
</file>

<file path=word/_rels/document.xml.rels>&#65279;<?xml version="1.0" encoding="utf-8"?><Relationships xmlns="http://schemas.openxmlformats.org/package/2006/relationships"><Relationship Type="http://schemas.openxmlformats.org/officeDocument/2006/relationships/styles" Target="/word/styles.xml" Id="rId3" /><Relationship Type="http://schemas.openxmlformats.org/officeDocument/2006/relationships/settings" Target="/word/settings.xml" Id="rId4" /><Relationship Type="http://schemas.openxmlformats.org/officeDocument/2006/relationships/numbering" Target="/word/numbering.xml" Id="rId6" /></Relationships>
</file>

<file path=docProps/core.xml><?xml version="1.0" encoding="utf-8"?>
<cp:coreProperties xmlns:ve="http://schemas.openxmlformats.org/markup-compatibility/2006" xmlns:o="urn:schemas-microsoft-com:office:office"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r="http://schemas.openxmlformats.org/officeDocument/2006/relationships" xmlns:cp="http://schemas.openxmlformats.org/package/2006/metadata/core-properties" xmlns:dc="http://purl.org/dc/elements/1.1/" xmlns:a="http://schemas.openxmlformats.org/drawingml/2006/main" xmlns:pic="http://schemas.openxmlformats.org/drawingml/2006/picture" xmlns="http://www.w3.org/2001/XMLSchema">
  <dc:creator/>
  <dc:description/>
  <dc:title>LA_MainTemplate</dc:title>
</cp:coreProperties>
</file>