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THOMASVILLE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THOMASVILLE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JEFFREY HARPER</w:t>
                  </w:r>
                  <w:r>
                    <w:rPr>
                      <w:rFonts w:ascii="Calibri" w:hAnsi="Calibri" w:eastAsia="Calibri"/>
                      <w:color w:val="000000"/>
                      <w:sz w:val="22"/>
                    </w:rPr>
                    <w:t xml:space="preserve"> at  </w:t>
                  </w:r>
                  <w:r>
                    <w:rPr>
                      <w:rFonts w:ascii="Calibri" w:hAnsi="Calibri" w:eastAsia="Calibri"/>
                      <w:color w:val="000000"/>
                      <w:sz w:val="22"/>
                    </w:rPr>
                    <w:t xml:space="preserve">318-422-9596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22556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5521 CVOC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22556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5521 CVOC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THOMASVILLE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THOMASVILLE WATER SYSTEM</w:t>
                  </w:r>
                  <w:r>
                    <w:rPr>
                      <w:rFonts w:ascii="Calibri" w:hAnsi="Calibri" w:eastAsia="Calibri"/>
                      <w:color w:val="000000"/>
                      <w:sz w:val="22"/>
                    </w:rPr>
                    <w:t xml:space="preserve"> and </w:t>
                  </w:r>
                  <w:r>
                    <w:rPr>
                      <w:rFonts w:ascii="Calibri" w:hAnsi="Calibri" w:eastAsia="Calibri"/>
                      <w:color w:val="000000"/>
                      <w:sz w:val="22"/>
                    </w:rPr>
                    <w:t xml:space="preserve">JEFFREY HARPER BUS Phone: 318-422-9596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THOMASVILLE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