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GIL-GAL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LA1119034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GIL-GAL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LA1119034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#01, MAIN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#02, REMOTE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#03, SANDERS RD EAST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#04, SANDERS RD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TERRY SANDERS</w:t>
                  </w:r>
                  <w:r>
                    <w:rPr>
                      <w:rFonts w:ascii="Calibri" w:hAnsi="Calibri" w:eastAsia="Calibri"/>
                      <w:color w:val="000000"/>
                      <w:sz w:val="22"/>
                    </w:rPr>
                    <w:t xml:space="preserve"> at  </w:t>
                  </w:r>
                  <w:r>
                    <w:rPr>
                      <w:rFonts w:ascii="Calibri" w:hAnsi="Calibri" w:eastAsia="Calibri"/>
                      <w:color w:val="000000"/>
                      <w:sz w:val="22"/>
                    </w:rPr>
                    <w:t xml:space="preserve">318-455-3877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0.07 - 1.97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CARBON TETRACHLORIDE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plants and other industrial activities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0.966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FINCHER CREEK @ HARRIS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 @ BECK CURVE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FINCHER CREEK @ HARRIS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80 @ BECK CURVE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7.34 - 8.23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57.2 - 71.8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GIL-GAL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GIL-GAL WATER SYSTEM</w:t>
                  </w:r>
                  <w:r>
                    <w:rPr>
                      <w:rFonts w:ascii="Calibri" w:hAnsi="Calibri" w:eastAsia="Calibri"/>
                      <w:color w:val="000000"/>
                      <w:sz w:val="22"/>
                    </w:rPr>
                    <w:t xml:space="preserve"> and </w:t>
                  </w:r>
                  <w:r>
                    <w:rPr>
                      <w:rFonts w:ascii="Calibri" w:hAnsi="Calibri" w:eastAsia="Calibri"/>
                      <w:color w:val="000000"/>
                      <w:sz w:val="22"/>
                    </w:rPr>
                    <w:t xml:space="preserve">TERRY SANDERS BUS Phone: 318-455-3877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GIL-GAL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