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WBR PUBLIC UTILITIES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LA1121008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WBR PUBLIC UTILITIES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LA1121008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OURSO WELL-HWY 1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PUBLIC UTILITIES WELL 1 LAFITON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PUBLIC UTILITIES WELL 3 HUNTERS RUN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PUBLIC UTILITIES WELL 4 SUNRISE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WBR PUBLIC UTILITIES HUNTER RUN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ADRIAN GENRE</w:t>
                  </w:r>
                  <w:r>
                    <w:rPr>
                      <w:rFonts w:ascii="Calibri" w:hAnsi="Calibri" w:eastAsia="Calibri"/>
                      <w:color w:val="000000"/>
                      <w:sz w:val="22"/>
                    </w:rPr>
                    <w:t xml:space="preserve"> at  </w:t>
                  </w:r>
                  <w:r>
                    <w:rPr>
                      <w:rFonts w:ascii="Calibri" w:hAnsi="Calibri" w:eastAsia="Calibri"/>
                      <w:color w:val="000000"/>
                      <w:sz w:val="22"/>
                    </w:rPr>
                    <w:t xml:space="preserve">225-336-2406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0.62 - 1.65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2244 PLANTATION AVENUE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4142 RIVERVIEW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2244 PLANTATION AVENUE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4142 RIVERVIEW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6.99 - 8.39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61.3 - 91.1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WBR PUBLIC UTILITIES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WBR PUBLIC UTILITIES</w:t>
                  </w:r>
                  <w:r>
                    <w:rPr>
                      <w:rFonts w:ascii="Calibri" w:hAnsi="Calibri" w:eastAsia="Calibri"/>
                      <w:color w:val="000000"/>
                      <w:sz w:val="22"/>
                    </w:rPr>
                    <w:t xml:space="preserve"> and </w:t>
                  </w:r>
                  <w:r>
                    <w:rPr>
                      <w:rFonts w:ascii="Calibri" w:hAnsi="Calibri" w:eastAsia="Calibri"/>
                      <w:color w:val="000000"/>
                      <w:sz w:val="22"/>
                    </w:rPr>
                    <w:t xml:space="preserve">ADRIAN GENRE BUS Phone: 225-336-2406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we were required to conduct  Level 1 assessment(s). </w:t>
                  </w:r>
                  <w:r>
                    <w:rPr>
                      <w:rFonts w:ascii="Calibri" w:hAnsi="Calibri" w:eastAsia="Calibri"/>
                      <w:color w:val="000000"/>
                      <w:sz w:val="22"/>
                    </w:rPr>
                    <w:t xml:space="preserve">1</w:t>
                  </w:r>
                  <w:r>
                    <w:rPr>
                      <w:rFonts w:ascii="Calibri" w:hAnsi="Calibri" w:eastAsia="Calibri"/>
                      <w:color w:val="000000"/>
                      <w:sz w:val="22"/>
                    </w:rPr>
                    <w:t xml:space="preserve"> Level 1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WBR PUBLIC UTILITIES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