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PORT ALLEN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LA1121014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PORT ALLEN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LA1121014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PORT ALLEN 12TH 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PORT ALLEN 6TH 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PORT ALLEN AVE D WELL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NEW AVENUE D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TERECITA PATTAN</w:t>
                  </w:r>
                  <w:r>
                    <w:rPr>
                      <w:rFonts w:ascii="Calibri" w:hAnsi="Calibri" w:eastAsia="Calibri"/>
                      <w:color w:val="000000"/>
                      <w:sz w:val="22"/>
                    </w:rPr>
                    <w:t xml:space="preserve"> at  </w:t>
                  </w:r>
                  <w:r>
                    <w:rPr>
                      <w:rFonts w:ascii="Calibri" w:hAnsi="Calibri" w:eastAsia="Calibri"/>
                      <w:color w:val="000000"/>
                      <w:sz w:val="22"/>
                    </w:rPr>
                    <w:t xml:space="preserve">225-346-5670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10/17/2024 - 2/13/2025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REPORTING-INITIAL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10/17/2024 - 7/18/2025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8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0.0 - 1.71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0.21 - 0.24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CORNER 7TH &amp; BURBRIDGE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OAKS AT S JEFFERSON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CORNER 7TH &amp; BURBRIDGE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OAKS AT S JEFFERSON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3.9 - 4.4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8.28 - 8.4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70.9 - 76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9.7 - 10.9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PORT ALLEN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PORT ALLEN WATER SYSTEM</w:t>
                  </w:r>
                  <w:r>
                    <w:rPr>
                      <w:rFonts w:ascii="Calibri" w:hAnsi="Calibri" w:eastAsia="Calibri"/>
                      <w:color w:val="000000"/>
                      <w:sz w:val="22"/>
                    </w:rPr>
                    <w:t xml:space="preserve"> and </w:t>
                  </w:r>
                  <w:r>
                    <w:rPr>
                      <w:rFonts w:ascii="Calibri" w:hAnsi="Calibri" w:eastAsia="Calibri"/>
                      <w:color w:val="000000"/>
                      <w:sz w:val="22"/>
                    </w:rPr>
                    <w:t xml:space="preserve">TERECITA PATTAN BUS Phone: 225-346-5670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PORT ALLEN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