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WBR DISTRICT 4 - ARBROTH</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LA1121026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WBR DISTRICT 4 - ARBROTH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LA1121026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EMERGENCY CONNECTION TO 1121027 WNTRVILL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LA1121026 - WBR DISTRICT 4 - ARBROTH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ADRIAN GENRE</w:t>
                  </w:r>
                  <w:r>
                    <w:rPr>
                      <w:rFonts w:ascii="Calibri" w:hAnsi="Calibri" w:eastAsia="Calibri"/>
                      <w:color w:val="000000"/>
                      <w:sz w:val="22"/>
                    </w:rPr>
                    <w:t xml:space="preserve"> at  </w:t>
                  </w:r>
                  <w:r>
                    <w:rPr>
                      <w:rFonts w:ascii="Calibri" w:hAnsi="Calibri" w:eastAsia="Calibri"/>
                      <w:color w:val="000000"/>
                      <w:sz w:val="22"/>
                    </w:rPr>
                    <w:t xml:space="preserve">225-336-2406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0.37 - 1.36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10240 BUECHE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18525 N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10240 BUECHE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18525 N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7.53 - 8.39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62.7 - 76.6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WBR DISTRICT 4 -SECTION ROAD WINTERVILLE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WBR DISTRICT 4 - ARBROTH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WBR DISTRICT 4 - ARBROTH</w:t>
                  </w:r>
                  <w:r>
                    <w:rPr>
                      <w:rFonts w:ascii="Calibri" w:hAnsi="Calibri" w:eastAsia="Calibri"/>
                      <w:color w:val="000000"/>
                      <w:sz w:val="22"/>
                    </w:rPr>
                    <w:t xml:space="preserve"> and </w:t>
                  </w:r>
                  <w:r>
                    <w:rPr>
                      <w:rFonts w:ascii="Calibri" w:hAnsi="Calibri" w:eastAsia="Calibri"/>
                      <w:color w:val="000000"/>
                      <w:sz w:val="22"/>
                    </w:rPr>
                    <w:t xml:space="preserve">ADRIAN GENRE BUS Phone: 225-336-2406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WBR DISTRICT 4 - ARBROTH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