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WBR DISTRICT 4 -SECTION ROAD WINTERVILLE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LA1121027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WBR DISTRICT 4 -SECTION ROAD WINTERVILLE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LA1121027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HUGH LOOP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EMERGENCY CONNECTION TO 1121026 ARBROTH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 #4 WELL #1 - 9960 SECTION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 #4 WELL #2 - 12450 SECTION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 #4 WINTERVILLE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ADRIAN GENRE</w:t>
                  </w:r>
                  <w:r>
                    <w:rPr>
                      <w:rFonts w:ascii="Calibri" w:hAnsi="Calibri" w:eastAsia="Calibri"/>
                      <w:color w:val="000000"/>
                      <w:sz w:val="22"/>
                    </w:rPr>
                    <w:t xml:space="preserve"> at  </w:t>
                  </w:r>
                  <w:r>
                    <w:rPr>
                      <w:rFonts w:ascii="Calibri" w:hAnsi="Calibri" w:eastAsia="Calibri"/>
                      <w:color w:val="000000"/>
                      <w:sz w:val="22"/>
                    </w:rPr>
                    <w:t xml:space="preserve">225-336-2406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0.19 - 1.94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13921 ROSEDALE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8236 ROSEHILL DR - SECTION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13921 ROSEDALE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8236 ROSEHILL DR - SECTION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7.53 - 8.39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62.7 - 76.6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WBR DISTRICT 4 -SECTION ROAD WINTERVILLE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WBR DISTRICT 4 -SECTION ROAD WINTERVILLE</w:t>
                  </w:r>
                  <w:r>
                    <w:rPr>
                      <w:rFonts w:ascii="Calibri" w:hAnsi="Calibri" w:eastAsia="Calibri"/>
                      <w:color w:val="000000"/>
                      <w:sz w:val="22"/>
                    </w:rPr>
                    <w:t xml:space="preserve"> and </w:t>
                  </w:r>
                  <w:r>
                    <w:rPr>
                      <w:rFonts w:ascii="Calibri" w:hAnsi="Calibri" w:eastAsia="Calibri"/>
                      <w:color w:val="000000"/>
                      <w:sz w:val="22"/>
                    </w:rPr>
                    <w:t xml:space="preserve">ADRIAN GENRE BUS Phone: 225-336-2406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WBR DISTRICT 4 -SECTION ROAD WINTERVILLE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