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VILLAGE OF FOREST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LA1123003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VILLAGE OF FOREST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LA1123003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#5</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LARRY DENMON</w:t>
                  </w:r>
                  <w:r>
                    <w:rPr>
                      <w:rFonts w:ascii="Calibri" w:hAnsi="Calibri" w:eastAsia="Calibri"/>
                      <w:color w:val="000000"/>
                      <w:sz w:val="22"/>
                    </w:rPr>
                    <w:t xml:space="preserve"> at  </w:t>
                  </w:r>
                  <w:r>
                    <w:rPr>
                      <w:rFonts w:ascii="Calibri" w:hAnsi="Calibri" w:eastAsia="Calibri"/>
                      <w:color w:val="000000"/>
                      <w:sz w:val="22"/>
                    </w:rPr>
                    <w:t xml:space="preserve">318-428-9058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0.67 - 2.67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1.119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0.868 - 1.119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2.04 - 2.08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2187 FOREST CEM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4322 HWY 589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2187 FOREST CEM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4322 HWY 589</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60.3 - 89.2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0.49 - 0.52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0.08 - 0.17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6.55 - 6.64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SILVER</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11/27/2023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104.6 - 122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VILLAGE OF FOREST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VILLAGE OF FOREST WATER SYSTEM</w:t>
                  </w:r>
                  <w:r>
                    <w:rPr>
                      <w:rFonts w:ascii="Calibri" w:hAnsi="Calibri" w:eastAsia="Calibri"/>
                      <w:color w:val="000000"/>
                      <w:sz w:val="22"/>
                    </w:rPr>
                    <w:t xml:space="preserve"> and </w:t>
                  </w:r>
                  <w:r>
                    <w:rPr>
                      <w:rFonts w:ascii="Calibri" w:hAnsi="Calibri" w:eastAsia="Calibri"/>
                      <w:color w:val="000000"/>
                      <w:sz w:val="22"/>
                    </w:rPr>
                    <w:t xml:space="preserve">LARRY DENMON BUS Phone: 318-428-9058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VILLAGE OF FOREST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