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GOODWILL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LA1123004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GOODWILL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LA1123004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CHARLES TOWNSEND</w:t>
                  </w:r>
                  <w:r>
                    <w:rPr>
                      <w:rFonts w:ascii="Calibri" w:hAnsi="Calibri" w:eastAsia="Calibri"/>
                      <w:color w:val="000000"/>
                      <w:sz w:val="22"/>
                    </w:rPr>
                    <w:t xml:space="preserve"> at  </w:t>
                  </w:r>
                  <w:r>
                    <w:rPr>
                      <w:rFonts w:ascii="Calibri" w:hAnsi="Calibri" w:eastAsia="Calibri"/>
                      <w:color w:val="000000"/>
                      <w:sz w:val="22"/>
                    </w:rPr>
                    <w:t xml:space="preserve">318-418-5613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1.32 - 3.17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2.16 - 3.22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0.141 - 1.17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0.141 - 1.17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2356 HWY 588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543 WARDLINE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2356 HWY 588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543 WARDLINE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39 - 57.5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44.3 - 129.6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0.17 - 1.05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7.53 - 7.81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100.5 - 154.2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GOODWILL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GOODWILL WATER SYSTEM</w:t>
                  </w:r>
                  <w:r>
                    <w:rPr>
                      <w:rFonts w:ascii="Calibri" w:hAnsi="Calibri" w:eastAsia="Calibri"/>
                      <w:color w:val="000000"/>
                      <w:sz w:val="22"/>
                    </w:rPr>
                    <w:t xml:space="preserve"> and </w:t>
                  </w:r>
                  <w:r>
                    <w:rPr>
                      <w:rFonts w:ascii="Calibri" w:hAnsi="Calibri" w:eastAsia="Calibri"/>
                      <w:color w:val="000000"/>
                      <w:sz w:val="22"/>
                    </w:rPr>
                    <w:t xml:space="preserve">CHARLES TOWNSEND BUS Phone: 318-418-5613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GOODWILL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