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NEW CARROLL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LA1123005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NEW CARROLL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LA1123005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JAMES E. STEPHENS</w:t>
                  </w:r>
                  <w:r>
                    <w:rPr>
                      <w:rFonts w:ascii="Calibri" w:hAnsi="Calibri" w:eastAsia="Calibri"/>
                      <w:color w:val="000000"/>
                      <w:sz w:val="22"/>
                    </w:rPr>
                    <w:t xml:space="preserve"> at  </w:t>
                  </w:r>
                  <w:r>
                    <w:rPr>
                      <w:rFonts w:ascii="Calibri" w:hAnsi="Calibri" w:eastAsia="Calibri"/>
                      <w:color w:val="000000"/>
                      <w:sz w:val="22"/>
                    </w:rPr>
                    <w:t xml:space="preserve">318-428-3663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0.03 - 2.4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6.4 - 8.7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URANIUM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µg/l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15744 LA 585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9031 LA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15744 LA 585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9031 LA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57.4 - 200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197.5 - 286.5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0.31 - 0.51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0.7 - 1.25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7.31 - 7.52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34 - 86.6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9.5 - 14.8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NEW CARROLL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NEW CARROLL WATER SYSTEM</w:t>
                  </w:r>
                  <w:r>
                    <w:rPr>
                      <w:rFonts w:ascii="Calibri" w:hAnsi="Calibri" w:eastAsia="Calibri"/>
                      <w:color w:val="000000"/>
                      <w:sz w:val="22"/>
                    </w:rPr>
                    <w:t xml:space="preserve"> and </w:t>
                  </w:r>
                  <w:r>
                    <w:rPr>
                      <w:rFonts w:ascii="Calibri" w:hAnsi="Calibri" w:eastAsia="Calibri"/>
                      <w:color w:val="000000"/>
                      <w:sz w:val="22"/>
                    </w:rPr>
                    <w:t xml:space="preserve">JAMES E. STEPHENS BUS Phone: 318-428-3663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NEW CARROLL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