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OAK GROVE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LA1123006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OAK GROVE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LA1123006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ABANDONED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W NOBLE ST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 NOBLE ST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NEWMAN LOOP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NEWMAN LOOP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HUBERT ROLLINSON JR.</w:t>
                  </w:r>
                  <w:r>
                    <w:rPr>
                      <w:rFonts w:ascii="Calibri" w:hAnsi="Calibri" w:eastAsia="Calibri"/>
                      <w:color w:val="000000"/>
                      <w:sz w:val="22"/>
                    </w:rPr>
                    <w:t xml:space="preserve"> at  </w:t>
                  </w:r>
                  <w:r>
                    <w:rPr>
                      <w:rFonts w:ascii="Calibri" w:hAnsi="Calibri" w:eastAsia="Calibri"/>
                      <w:color w:val="000000"/>
                      <w:sz w:val="22"/>
                    </w:rPr>
                    <w:t xml:space="preserve">318-428-3275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0.5 - 2.95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0.34 - 0.37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0.928 - 4.34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4.31 - 7.29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2.78 - 5.49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17 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17 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44 - 86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151.1 - 162.2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0.55 - 0.9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5.84 - 6.25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3.1 - 3.3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79.6 - 101.7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0.09 - 0.27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OAK GROVE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OAK GROVE WATER SYSTEM</w:t>
                  </w:r>
                  <w:r>
                    <w:rPr>
                      <w:rFonts w:ascii="Calibri" w:hAnsi="Calibri" w:eastAsia="Calibri"/>
                      <w:color w:val="000000"/>
                      <w:sz w:val="22"/>
                    </w:rPr>
                    <w:t xml:space="preserve"> and </w:t>
                  </w:r>
                  <w:r>
                    <w:rPr>
                      <w:rFonts w:ascii="Calibri" w:hAnsi="Calibri" w:eastAsia="Calibri"/>
                      <w:color w:val="000000"/>
                      <w:sz w:val="22"/>
                    </w:rPr>
                    <w:t xml:space="preserve">HUBERT ROLLINSON JR. BUS Phone: 318-428-3275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OAK GROVE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