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PIONEER DARNELL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PIONEER DARNELL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JONES</w:t>
                  </w:r>
                  <w:r>
                    <w:rPr>
                      <w:rFonts w:ascii="Calibri" w:hAnsi="Calibri" w:eastAsia="Calibri"/>
                      <w:color w:val="000000"/>
                      <w:sz w:val="22"/>
                    </w:rPr>
                    <w:t xml:space="preserve"> at  </w:t>
                  </w:r>
                  <w:r>
                    <w:rPr>
                      <w:rFonts w:ascii="Calibri" w:hAnsi="Calibri" w:eastAsia="Calibri"/>
                      <w:color w:val="000000"/>
                      <w:sz w:val="22"/>
                    </w:rPr>
                    <w:t xml:space="preserve">318-428-3781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0.04 - 2.15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0.789 - 1.01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2268 HURT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2268 HURT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70 - 84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5.85 - 5.99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169 - 179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PIONEER DARNELL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PIONEER DARNELL WATER SYSTEM</w:t>
                  </w:r>
                  <w:r>
                    <w:rPr>
                      <w:rFonts w:ascii="Calibri" w:hAnsi="Calibri" w:eastAsia="Calibri"/>
                      <w:color w:val="000000"/>
                      <w:sz w:val="22"/>
                    </w:rPr>
                    <w:t xml:space="preserve"> and </w:t>
                  </w:r>
                  <w:r>
                    <w:rPr>
                      <w:rFonts w:ascii="Calibri" w:hAnsi="Calibri" w:eastAsia="Calibri"/>
                      <w:color w:val="000000"/>
                      <w:sz w:val="22"/>
                    </w:rPr>
                    <w:t xml:space="preserve">ROBERT JONES BUS Phone: 318-428-3781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PIONEER DARNELL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