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LOUISIANA STATE PENITENTIARY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LA1125005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LOUISIANA STATE PENITENTIARY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LA1125005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STATE PENT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STATE PENT WELL 007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STATE PENT WELL NO 2  IN PASTURE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STATE PENT WELL NO 4 BY EMS BLDG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STATE PENT WELL NO 6 WELL (#2B)</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 WELL NEXT TO GRND STORAGE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TIM HOOPER</w:t>
                  </w:r>
                  <w:r>
                    <w:rPr>
                      <w:rFonts w:ascii="Calibri" w:hAnsi="Calibri" w:eastAsia="Calibri"/>
                      <w:color w:val="000000"/>
                      <w:sz w:val="22"/>
                    </w:rPr>
                    <w:t xml:space="preserve"> at  </w:t>
                  </w:r>
                  <w:r>
                    <w:rPr>
                      <w:rFonts w:ascii="Calibri" w:hAnsi="Calibri" w:eastAsia="Calibri"/>
                      <w:color w:val="000000"/>
                      <w:sz w:val="22"/>
                    </w:rPr>
                    <w:t xml:space="preserve">225-655-2002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 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PRO SHOP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 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PRO SHOP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35.6 - 36.2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5.91 - 5.93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35.5 - 37.3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LOUISIANA STATE PENITENTIARY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LOUISIANA STATE PENITENTIARY</w:t>
                  </w:r>
                  <w:r>
                    <w:rPr>
                      <w:rFonts w:ascii="Calibri" w:hAnsi="Calibri" w:eastAsia="Calibri"/>
                      <w:color w:val="000000"/>
                      <w:sz w:val="22"/>
                    </w:rPr>
                    <w:t xml:space="preserve"> and </w:t>
                  </w:r>
                  <w:r>
                    <w:rPr>
                      <w:rFonts w:ascii="Calibri" w:hAnsi="Calibri" w:eastAsia="Calibri"/>
                      <w:color w:val="000000"/>
                      <w:sz w:val="22"/>
                    </w:rPr>
                    <w:t xml:space="preserve">TIM HOOPER BUS Phone: 225-655-2002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LOUISIANA STATE PENITENTIARY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