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ST FRANCISVILLE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LA1125006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ST FRANCISVILLE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LA1125006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PROSPERITY STREET -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FRANCISVILLE WELL 3 PARKER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FRANCISVILLE WELL 4 PROSPERTY ST(P&amp;A)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FRANCISVILLE WELL 5 AT HARDWOOD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ANDREW D'AQUILLA</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#2-ROSEDOWN APT, HWY 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 LEGION &amp; WILCOX</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#2-ROSEDOWN APT, HWY 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 LEGION &amp; WILCOX</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8.51 - 8.9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62.4 - 94.1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ST FRANCISVILLE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ST FRANCISVILLE WATER SYSTEM</w:t>
                  </w:r>
                  <w:r>
                    <w:rPr>
                      <w:rFonts w:ascii="Calibri" w:hAnsi="Calibri" w:eastAsia="Calibri"/>
                      <w:color w:val="000000"/>
                      <w:sz w:val="22"/>
                    </w:rPr>
                    <w:t xml:space="preserve"> and </w:t>
                  </w:r>
                  <w:r>
                    <w:rPr>
                      <w:rFonts w:ascii="Calibri" w:hAnsi="Calibri" w:eastAsia="Calibri"/>
                      <w:color w:val="000000"/>
                      <w:sz w:val="22"/>
                    </w:rPr>
                    <w:t xml:space="preserve">ANDREW D'AQUILLA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ST FRANCISVILLE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