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ATLANTA WATER SUPPLY</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LA1127001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ATLANTA WATER SUPPLY</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LA1127001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NEAR GROUND STORAGE TANK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NEAR SHED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WC MCCARTY</w:t>
                  </w:r>
                  <w:r>
                    <w:rPr>
                      <w:rFonts w:ascii="Calibri" w:hAnsi="Calibri" w:eastAsia="Calibri"/>
                      <w:color w:val="000000"/>
                      <w:sz w:val="22"/>
                    </w:rPr>
                    <w:t xml:space="preserve"> at  </w:t>
                  </w:r>
                  <w:r>
                    <w:rPr>
                      <w:rFonts w:ascii="Calibri" w:hAnsi="Calibri" w:eastAsia="Calibri"/>
                      <w:color w:val="000000"/>
                      <w:sz w:val="22"/>
                    </w:rPr>
                    <w:t xml:space="preserve">318-628-3971</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0.8 - 2.2</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705 HWY 1228</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8055 GUM SPRINGS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705 HWY 1228</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8055 GUM SPRINGS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8.28 - 8.3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45.8 - 49.3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ATLANTA WATER SUPPLY</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ATLANTA WATER SUPPLY</w:t>
                  </w:r>
                  <w:r>
                    <w:rPr>
                      <w:rFonts w:ascii="Calibri" w:hAnsi="Calibri" w:eastAsia="Calibri"/>
                      <w:color w:val="000000"/>
                      <w:sz w:val="22"/>
                    </w:rPr>
                    <w:t xml:space="preserve"> and </w:t>
                  </w:r>
                  <w:r>
                    <w:rPr>
                      <w:rFonts w:ascii="Calibri" w:hAnsi="Calibri" w:eastAsia="Calibri"/>
                      <w:color w:val="000000"/>
                      <w:sz w:val="22"/>
                    </w:rPr>
                    <w:t xml:space="preserve">WC MCCARTY BUS Phone: 318-628-3971</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ATLANTA WATER SUPPLY</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