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JOYCE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JOYCE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EMERGENCY CC LA1127012 WINNFIELD WATER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0.78 - 3.62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0.0557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0.006 - 0.0973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 LOUISIANA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6758 HWY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 LOUISIANA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6758 HWY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JOYCE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JOYCE WATER SUPPLY</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JOYCE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