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SIKES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LA1127010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SIKES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LA1127010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TREATMENT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FIRE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SHERYL MCDANIEL</w:t>
                  </w:r>
                  <w:r>
                    <w:rPr>
                      <w:rFonts w:ascii="Calibri" w:hAnsi="Calibri" w:eastAsia="Calibri"/>
                      <w:color w:val="000000"/>
                      <w:sz w:val="22"/>
                    </w:rPr>
                    <w:t xml:space="preserve"> at  </w:t>
                  </w:r>
                  <w:r>
                    <w:rPr>
                      <w:rFonts w:ascii="Calibri" w:hAnsi="Calibri" w:eastAsia="Calibri"/>
                      <w:color w:val="000000"/>
                      <w:sz w:val="22"/>
                    </w:rPr>
                    <w:t xml:space="preserve">318-628-2634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12/18/2024 - 9/29/2025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7/2/2025 - 8/29/2025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0.3 - 2.74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AT HWY 127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XBAPTISTCHURCH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AT HWY 127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XBAPTISTCHURCH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12/29/2021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FIRE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12/29/2021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FIRE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AT MAIN PLANT (FINISHED WATER)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FIRE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SIKES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SIKES WATER SYSTEM</w:t>
                  </w:r>
                  <w:r>
                    <w:rPr>
                      <w:rFonts w:ascii="Calibri" w:hAnsi="Calibri" w:eastAsia="Calibri"/>
                      <w:color w:val="000000"/>
                      <w:sz w:val="22"/>
                    </w:rPr>
                    <w:t xml:space="preserve"> and </w:t>
                  </w:r>
                  <w:r>
                    <w:rPr>
                      <w:rFonts w:ascii="Calibri" w:hAnsi="Calibri" w:eastAsia="Calibri"/>
                      <w:color w:val="000000"/>
                      <w:sz w:val="22"/>
                    </w:rPr>
                    <w:t xml:space="preserve">SHERYL MCDANIEL BUS Phone: 318-628-2634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SIKES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