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HUDSON GAARS MILL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HUDSON GAARS MILL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Z-CC BUYS FROM LA1127010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NORTH</w:t>
                  </w:r>
                  <w:r>
                    <w:rPr>
                      <w:rFonts w:ascii="Calibri" w:hAnsi="Calibri" w:eastAsia="Calibri"/>
                      <w:color w:val="000000"/>
                      <w:sz w:val="22"/>
                    </w:rPr>
                    <w:t xml:space="preserve"> at  </w:t>
                  </w:r>
                  <w:r>
                    <w:rPr>
                      <w:rFonts w:ascii="Calibri" w:hAnsi="Calibri" w:eastAsia="Calibri"/>
                      <w:color w:val="000000"/>
                      <w:sz w:val="22"/>
                    </w:rPr>
                    <w:t xml:space="preserve">318-413-1240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0.0035 - 0.177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3674 HWY 34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6653 HWY 126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3674 HWY 34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6653 HWY 126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8.71 - 8.76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123.7 - 303.1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HUDSON GAARS MILL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HUDSON GAARS MILL WATER SYSTEM</w:t>
                  </w:r>
                  <w:r>
                    <w:rPr>
                      <w:rFonts w:ascii="Calibri" w:hAnsi="Calibri" w:eastAsia="Calibri"/>
                      <w:color w:val="000000"/>
                      <w:sz w:val="22"/>
                    </w:rPr>
                    <w:t xml:space="preserve"> and </w:t>
                  </w:r>
                  <w:r>
                    <w:rPr>
                      <w:rFonts w:ascii="Calibri" w:hAnsi="Calibri" w:eastAsia="Calibri"/>
                      <w:color w:val="000000"/>
                      <w:sz w:val="22"/>
                    </w:rPr>
                    <w:t xml:space="preserve">JOHN NORTH BUS Phone: 318-413-1240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HUDSON GAARS MILL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