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PLEASANT HILLS-CROSSROADS WATER SYSTEMS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LA1127023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PLEASANT HILLS-CROSSROADS WATER SYSTEMS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LA1127023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WILLIE DOHERTY</w:t>
                  </w:r>
                  <w:r>
                    <w:rPr>
                      <w:rFonts w:ascii="Calibri" w:hAnsi="Calibri" w:eastAsia="Calibri"/>
                      <w:color w:val="000000"/>
                      <w:sz w:val="22"/>
                    </w:rPr>
                    <w:t xml:space="preserve"> at  </w:t>
                  </w:r>
                  <w:r>
                    <w:rPr>
                      <w:rFonts w:ascii="Calibri" w:hAnsi="Calibri" w:eastAsia="Calibri"/>
                      <w:color w:val="000000"/>
                      <w:sz w:val="22"/>
                    </w:rPr>
                    <w:t xml:space="preserve">318-729-2231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0.2 - 3.9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0.55 - 0.71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0.0138 - 0.723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3939 HWY 84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5016 HWY 124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3939 HWY 84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5016 HWY 124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273 - 418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8.69 - 8.75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365.1 - 424.1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PLEASANT HILLS-CROSSROADS WATER SYSTEMS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PLEASANT HILLS-CROSSROADS WATER SYSTEMS</w:t>
                  </w:r>
                  <w:r>
                    <w:rPr>
                      <w:rFonts w:ascii="Calibri" w:hAnsi="Calibri" w:eastAsia="Calibri"/>
                      <w:color w:val="000000"/>
                      <w:sz w:val="22"/>
                    </w:rPr>
                    <w:t xml:space="preserve"> and </w:t>
                  </w:r>
                  <w:r>
                    <w:rPr>
                      <w:rFonts w:ascii="Calibri" w:hAnsi="Calibri" w:eastAsia="Calibri"/>
                      <w:color w:val="000000"/>
                      <w:sz w:val="22"/>
                    </w:rPr>
                    <w:t xml:space="preserve">WILLIE DOHERTY BUS Phone: 318-729-2231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PLEASANT HILLS-CROSSROADS WATER SYSTEMS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